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4E50E" w14:textId="4B9D0F7A" w:rsidR="007128C4" w:rsidRPr="003D66E8" w:rsidRDefault="007C4BDD" w:rsidP="003D66E8">
      <w:pPr>
        <w:rPr>
          <w:rFonts w:ascii="Arial" w:hAnsi="Arial" w:cs="Arial"/>
          <w:b/>
          <w:iCs/>
          <w:sz w:val="24"/>
          <w:szCs w:val="24"/>
        </w:rPr>
      </w:pPr>
      <w:r w:rsidRPr="003D66E8">
        <w:rPr>
          <w:rFonts w:ascii="Arial" w:hAnsi="Arial" w:cs="Arial"/>
          <w:iCs/>
          <w:sz w:val="24"/>
          <w:szCs w:val="24"/>
        </w:rPr>
        <w:t xml:space="preserve">Załącznik nr </w:t>
      </w:r>
      <w:r w:rsidR="00F4131A">
        <w:rPr>
          <w:rFonts w:ascii="Arial" w:hAnsi="Arial" w:cs="Arial"/>
          <w:iCs/>
          <w:sz w:val="24"/>
          <w:szCs w:val="24"/>
        </w:rPr>
        <w:t>10</w:t>
      </w:r>
      <w:r w:rsidRPr="003D66E8">
        <w:rPr>
          <w:rFonts w:ascii="Arial" w:hAnsi="Arial" w:cs="Arial"/>
          <w:iCs/>
          <w:sz w:val="24"/>
          <w:szCs w:val="24"/>
        </w:rPr>
        <w:t xml:space="preserve"> do Regulaminu </w:t>
      </w:r>
    </w:p>
    <w:p w14:paraId="07E46AD1" w14:textId="77777777" w:rsidR="007C4BDD" w:rsidRPr="003D66E8" w:rsidRDefault="007C4BDD" w:rsidP="003D66E8">
      <w:pPr>
        <w:spacing w:after="0"/>
        <w:rPr>
          <w:rFonts w:cs="Tahoma"/>
          <w:sz w:val="16"/>
          <w:szCs w:val="16"/>
        </w:rPr>
      </w:pPr>
    </w:p>
    <w:p w14:paraId="4CFCF8A4" w14:textId="2AD8B674" w:rsidR="009F0DAA" w:rsidRPr="00151BAC" w:rsidRDefault="007C4BDD" w:rsidP="00151BAC">
      <w:pPr>
        <w:autoSpaceDE w:val="0"/>
        <w:rPr>
          <w:rFonts w:ascii="Arial" w:hAnsi="Arial" w:cs="Arial"/>
          <w:b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Ogłoszenie o </w:t>
      </w:r>
      <w:r w:rsidR="009F0DAA">
        <w:rPr>
          <w:rFonts w:ascii="Arial" w:hAnsi="Arial" w:cs="Arial"/>
          <w:b/>
          <w:sz w:val="24"/>
          <w:szCs w:val="24"/>
        </w:rPr>
        <w:t>konkursie grantowym</w:t>
      </w:r>
    </w:p>
    <w:p w14:paraId="5A64AA01" w14:textId="1D1B2799" w:rsidR="00151BAC" w:rsidRPr="00AC6B66" w:rsidRDefault="00AC6B66" w:rsidP="003D66E8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D66E8">
        <w:rPr>
          <w:rFonts w:ascii="Arial" w:hAnsi="Arial" w:cs="Arial"/>
          <w:b/>
          <w:sz w:val="24"/>
          <w:szCs w:val="24"/>
        </w:rPr>
        <w:t>Praktyczne prace dyplomowe</w:t>
      </w:r>
    </w:p>
    <w:p w14:paraId="343593F0" w14:textId="043EA3CC" w:rsidR="007C4BDD" w:rsidRPr="003D66E8" w:rsidRDefault="00AC6B66" w:rsidP="003D66E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D66E8">
        <w:rPr>
          <w:rFonts w:ascii="Arial" w:hAnsi="Arial" w:cs="Arial"/>
          <w:bCs/>
          <w:sz w:val="24"/>
          <w:szCs w:val="24"/>
        </w:rPr>
        <w:t xml:space="preserve">w ramach </w:t>
      </w:r>
      <w:r w:rsidR="00151BAC" w:rsidRPr="003D66E8">
        <w:rPr>
          <w:rFonts w:ascii="Arial" w:hAnsi="Arial" w:cs="Arial"/>
          <w:bCs/>
          <w:sz w:val="24"/>
          <w:szCs w:val="24"/>
        </w:rPr>
        <w:t>p</w:t>
      </w:r>
      <w:r w:rsidR="007C4BDD" w:rsidRPr="003D66E8">
        <w:rPr>
          <w:rFonts w:ascii="Arial" w:hAnsi="Arial" w:cs="Arial"/>
          <w:bCs/>
          <w:sz w:val="24"/>
          <w:szCs w:val="24"/>
        </w:rPr>
        <w:t xml:space="preserve">rojektu Opolskie Innowacyjne </w:t>
      </w:r>
    </w:p>
    <w:p w14:paraId="06792E97" w14:textId="14DAC90C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realizowanego w ramach</w:t>
      </w:r>
      <w:r w:rsidR="00151BAC">
        <w:rPr>
          <w:rFonts w:ascii="Arial" w:hAnsi="Arial" w:cs="Arial"/>
          <w:sz w:val="24"/>
          <w:szCs w:val="24"/>
        </w:rPr>
        <w:t xml:space="preserve"> programu regionalnego</w:t>
      </w:r>
      <w:r w:rsidRPr="00151BAC">
        <w:rPr>
          <w:rFonts w:ascii="Arial" w:hAnsi="Arial" w:cs="Arial"/>
          <w:sz w:val="24"/>
          <w:szCs w:val="24"/>
        </w:rPr>
        <w:t xml:space="preserve"> Fundusz</w:t>
      </w:r>
      <w:r w:rsidR="00151BAC">
        <w:rPr>
          <w:rFonts w:ascii="Arial" w:hAnsi="Arial" w:cs="Arial"/>
          <w:sz w:val="24"/>
          <w:szCs w:val="24"/>
        </w:rPr>
        <w:t>e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151BAC" w:rsidRPr="00151BAC">
        <w:rPr>
          <w:rFonts w:ascii="Arial" w:hAnsi="Arial" w:cs="Arial"/>
          <w:sz w:val="24"/>
          <w:szCs w:val="24"/>
        </w:rPr>
        <w:t>Europejski</w:t>
      </w:r>
      <w:r w:rsidR="00151BAC">
        <w:rPr>
          <w:rFonts w:ascii="Arial" w:hAnsi="Arial" w:cs="Arial"/>
          <w:sz w:val="24"/>
          <w:szCs w:val="24"/>
        </w:rPr>
        <w:t>e</w:t>
      </w:r>
      <w:r w:rsidR="00151BAC" w:rsidRPr="00151BAC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dla Opolskiego 2021-2027</w:t>
      </w:r>
    </w:p>
    <w:p w14:paraId="12EF9726" w14:textId="285F8390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Priorytet FEOP.01 Fundusze Europejskie na rzecz wzrostu</w:t>
      </w:r>
      <w:r w:rsidR="00562709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innowacyjności i konkurencyjności opolskiego</w:t>
      </w:r>
    </w:p>
    <w:p w14:paraId="0C865244" w14:textId="77777777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Działanie FEOP.01.02 Opolskie innowacyjne</w:t>
      </w:r>
    </w:p>
    <w:p w14:paraId="180EBCCB" w14:textId="77777777" w:rsidR="007C4BDD" w:rsidRDefault="007C4BDD" w:rsidP="0092761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Cel szczegółowy: EFRR.CP1.I - Rozwijanie i wzmacnianie zdolności badawczych i innowacyjnych oraz wykorzystywanie zaawansowanych technologii</w:t>
      </w:r>
    </w:p>
    <w:p w14:paraId="0904427B" w14:textId="77777777" w:rsidR="0092761A" w:rsidRPr="003D66E8" w:rsidRDefault="0092761A" w:rsidP="003D66E8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9E7EDAB" w14:textId="04E2CEC3" w:rsidR="007C4BDD" w:rsidRPr="00151BAC" w:rsidRDefault="007C4BDD" w:rsidP="003D66E8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9C4872">
        <w:rPr>
          <w:rStyle w:val="Pogrubienie"/>
          <w:rFonts w:ascii="Arial" w:hAnsi="Arial" w:cs="Arial"/>
          <w:sz w:val="24"/>
          <w:szCs w:val="24"/>
        </w:rPr>
        <w:t xml:space="preserve">Opolskie Centrum Rozwoju Gospodarki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w Opolu ogłasza </w:t>
      </w:r>
      <w:r w:rsidR="009F0DAA">
        <w:rPr>
          <w:rStyle w:val="Pogrubienie"/>
          <w:rFonts w:ascii="Arial" w:hAnsi="Arial" w:cs="Arial"/>
          <w:sz w:val="24"/>
          <w:szCs w:val="24"/>
        </w:rPr>
        <w:t>konkurs grantowy</w:t>
      </w:r>
      <w:r w:rsidR="009F0DAA" w:rsidRPr="00151BAC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do projektu </w:t>
      </w:r>
      <w:r w:rsidR="009F0DAA">
        <w:rPr>
          <w:rStyle w:val="Pogrubienie"/>
          <w:rFonts w:ascii="Arial" w:hAnsi="Arial" w:cs="Arial"/>
          <w:sz w:val="24"/>
          <w:szCs w:val="24"/>
        </w:rPr>
        <w:t>gran</w:t>
      </w:r>
      <w:r w:rsidR="00830FCB">
        <w:rPr>
          <w:rStyle w:val="Pogrubienie"/>
          <w:rFonts w:ascii="Arial" w:hAnsi="Arial" w:cs="Arial"/>
          <w:sz w:val="24"/>
          <w:szCs w:val="24"/>
        </w:rPr>
        <w:t>t</w:t>
      </w:r>
      <w:r w:rsidR="009F0DAA">
        <w:rPr>
          <w:rStyle w:val="Pogrubienie"/>
          <w:rFonts w:ascii="Arial" w:hAnsi="Arial" w:cs="Arial"/>
          <w:sz w:val="24"/>
          <w:szCs w:val="24"/>
        </w:rPr>
        <w:t xml:space="preserve">owego </w:t>
      </w:r>
      <w:r w:rsidRPr="00151BAC">
        <w:rPr>
          <w:rFonts w:ascii="Arial" w:hAnsi="Arial" w:cs="Arial"/>
          <w:b/>
          <w:sz w:val="24"/>
          <w:szCs w:val="24"/>
        </w:rPr>
        <w:t xml:space="preserve">Opolskie Innowacyjne </w:t>
      </w:r>
      <w:r w:rsidRPr="00151BAC">
        <w:rPr>
          <w:rFonts w:ascii="Arial" w:hAnsi="Arial" w:cs="Arial"/>
          <w:sz w:val="24"/>
          <w:szCs w:val="24"/>
        </w:rPr>
        <w:t>współfinasowanego z Europejskiego Funduszu Rozwoju Regionalnego</w:t>
      </w:r>
    </w:p>
    <w:p w14:paraId="65A91134" w14:textId="3081D14F" w:rsidR="007C4BDD" w:rsidRPr="00151BAC" w:rsidRDefault="007C4BDD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>Termin naboru</w:t>
      </w:r>
      <w:r w:rsidRPr="00930ADF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735A46" w:rsidRPr="00930A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C4872" w:rsidRPr="00930ADF">
        <w:rPr>
          <w:rFonts w:ascii="Arial" w:hAnsi="Arial" w:cs="Arial"/>
          <w:bCs/>
          <w:color w:val="000000" w:themeColor="text1"/>
          <w:sz w:val="24"/>
          <w:szCs w:val="24"/>
        </w:rPr>
        <w:t xml:space="preserve">od </w:t>
      </w:r>
      <w:r w:rsidR="002653E3" w:rsidRPr="00930ADF">
        <w:rPr>
          <w:rFonts w:ascii="Arial" w:hAnsi="Arial" w:cs="Arial"/>
          <w:bCs/>
          <w:color w:val="000000" w:themeColor="text1"/>
          <w:sz w:val="24"/>
          <w:szCs w:val="24"/>
        </w:rPr>
        <w:t>27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9C4872" w:rsidRPr="00930ADF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2653E3" w:rsidRPr="00930ADF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9C4872" w:rsidRPr="00930ADF">
        <w:rPr>
          <w:rFonts w:ascii="Arial" w:hAnsi="Arial" w:cs="Arial"/>
          <w:bCs/>
          <w:color w:val="000000" w:themeColor="text1"/>
          <w:sz w:val="24"/>
          <w:szCs w:val="24"/>
        </w:rPr>
        <w:t>2024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9C4872" w:rsidRPr="00930AD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930ADF" w:rsidRPr="00930ADF">
        <w:rPr>
          <w:rFonts w:ascii="Arial" w:hAnsi="Arial" w:cs="Arial"/>
          <w:color w:val="000000" w:themeColor="text1"/>
          <w:sz w:val="24"/>
          <w:szCs w:val="24"/>
        </w:rPr>
        <w:t>20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>.1</w:t>
      </w:r>
      <w:r w:rsidR="002653E3" w:rsidRPr="00930ADF">
        <w:rPr>
          <w:rFonts w:ascii="Arial" w:hAnsi="Arial" w:cs="Arial"/>
          <w:color w:val="000000" w:themeColor="text1"/>
          <w:sz w:val="24"/>
          <w:szCs w:val="24"/>
        </w:rPr>
        <w:t>2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>.2024 r.</w:t>
      </w:r>
    </w:p>
    <w:p w14:paraId="2205F45A" w14:textId="17E21E85" w:rsidR="007C4BDD" w:rsidRDefault="007C4BDD" w:rsidP="0092761A">
      <w:pPr>
        <w:autoSpaceDE w:val="0"/>
        <w:spacing w:after="0"/>
        <w:rPr>
          <w:rFonts w:ascii="Arial" w:hAnsi="Arial" w:cs="Arial"/>
          <w:color w:val="FF0000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Środki przeznaczone na nabór:  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>1 0</w:t>
      </w:r>
      <w:r w:rsidR="00000DEE" w:rsidRPr="009C4872">
        <w:rPr>
          <w:rFonts w:ascii="Arial" w:hAnsi="Arial" w:cs="Arial"/>
          <w:b/>
          <w:bCs/>
          <w:sz w:val="24"/>
          <w:szCs w:val="24"/>
        </w:rPr>
        <w:t>2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 xml:space="preserve">0 </w:t>
      </w:r>
      <w:r w:rsidR="004023B8" w:rsidRPr="009C4872">
        <w:rPr>
          <w:rFonts w:ascii="Arial" w:hAnsi="Arial" w:cs="Arial"/>
          <w:b/>
          <w:bCs/>
          <w:sz w:val="24"/>
          <w:szCs w:val="24"/>
        </w:rPr>
        <w:t>000,00 zł</w:t>
      </w:r>
    </w:p>
    <w:p w14:paraId="1E10F519" w14:textId="77777777" w:rsidR="00562709" w:rsidRPr="003D66E8" w:rsidRDefault="00562709" w:rsidP="0092761A">
      <w:pPr>
        <w:autoSpaceDE w:val="0"/>
        <w:spacing w:after="0"/>
        <w:rPr>
          <w:rFonts w:ascii="Arial" w:hAnsi="Arial" w:cs="Arial"/>
          <w:sz w:val="16"/>
          <w:szCs w:val="16"/>
        </w:rPr>
      </w:pPr>
    </w:p>
    <w:p w14:paraId="597BD452" w14:textId="58B9A144" w:rsidR="007C4BDD" w:rsidRDefault="00562709" w:rsidP="0092761A">
      <w:pPr>
        <w:autoSpaceDE w:val="0"/>
        <w:rPr>
          <w:rFonts w:ascii="Arial" w:hAnsi="Arial" w:cs="Arial"/>
          <w:b/>
          <w:sz w:val="24"/>
          <w:szCs w:val="24"/>
        </w:rPr>
      </w:pPr>
      <w:r w:rsidRPr="00562709">
        <w:rPr>
          <w:rFonts w:ascii="Arial" w:hAnsi="Arial" w:cs="Arial"/>
          <w:b/>
          <w:sz w:val="24"/>
          <w:szCs w:val="24"/>
        </w:rPr>
        <w:t>Szczegółowe informacje dot. konkursu grantowego:</w:t>
      </w:r>
    </w:p>
    <w:p w14:paraId="23832937" w14:textId="30C98681" w:rsidR="00562709" w:rsidRDefault="00562709" w:rsidP="00151BAC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3D66E8">
        <w:rPr>
          <w:rFonts w:ascii="Arial" w:hAnsi="Arial" w:cs="Arial"/>
          <w:sz w:val="24"/>
          <w:szCs w:val="24"/>
        </w:rPr>
        <w:t xml:space="preserve">Konkurs grantowy dotyczy </w:t>
      </w:r>
      <w:r w:rsidR="00AC6B66">
        <w:rPr>
          <w:rFonts w:ascii="Arial" w:hAnsi="Arial" w:cs="Arial"/>
          <w:b/>
          <w:bCs/>
          <w:sz w:val="24"/>
          <w:szCs w:val="24"/>
        </w:rPr>
        <w:t>P</w:t>
      </w:r>
      <w:r w:rsidRPr="00562709">
        <w:rPr>
          <w:rFonts w:ascii="Arial" w:hAnsi="Arial" w:cs="Arial"/>
          <w:b/>
          <w:bCs/>
          <w:sz w:val="24"/>
          <w:szCs w:val="24"/>
        </w:rPr>
        <w:t>raktycznych prac dyplomowych</w:t>
      </w:r>
    </w:p>
    <w:p w14:paraId="5F2C2D10" w14:textId="2971550D" w:rsidR="00562709" w:rsidRPr="009C4872" w:rsidRDefault="00562709" w:rsidP="00151BAC">
      <w:pPr>
        <w:autoSpaceDE w:val="0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Wysokość wsparcia: </w:t>
      </w:r>
      <w:r w:rsidRPr="007E7509">
        <w:rPr>
          <w:rFonts w:ascii="Arial" w:hAnsi="Arial" w:cs="Arial"/>
          <w:sz w:val="24"/>
          <w:szCs w:val="24"/>
        </w:rPr>
        <w:t>max</w:t>
      </w:r>
      <w:r w:rsidRPr="007E7509">
        <w:rPr>
          <w:rFonts w:ascii="Arial" w:hAnsi="Arial" w:cs="Arial"/>
          <w:b/>
          <w:bCs/>
          <w:sz w:val="24"/>
          <w:szCs w:val="24"/>
        </w:rPr>
        <w:t xml:space="preserve"> </w:t>
      </w:r>
      <w:r w:rsidR="00DA5E4B" w:rsidRPr="009C4872">
        <w:rPr>
          <w:rFonts w:ascii="Arial" w:hAnsi="Arial" w:cs="Arial"/>
          <w:sz w:val="24"/>
          <w:szCs w:val="24"/>
        </w:rPr>
        <w:t>10</w:t>
      </w:r>
      <w:r w:rsidR="00000DEE" w:rsidRPr="009C4872">
        <w:rPr>
          <w:rFonts w:ascii="Arial" w:hAnsi="Arial" w:cs="Arial"/>
          <w:sz w:val="24"/>
          <w:szCs w:val="24"/>
        </w:rPr>
        <w:t>2</w:t>
      </w:r>
      <w:r w:rsidRPr="009C4872">
        <w:rPr>
          <w:rFonts w:ascii="Arial" w:hAnsi="Arial" w:cs="Arial"/>
          <w:sz w:val="24"/>
          <w:szCs w:val="24"/>
        </w:rPr>
        <w:t xml:space="preserve"> 000,00 </w:t>
      </w:r>
      <w:r w:rsidRPr="00562709">
        <w:rPr>
          <w:rFonts w:ascii="Arial" w:hAnsi="Arial" w:cs="Arial"/>
          <w:sz w:val="24"/>
          <w:szCs w:val="24"/>
        </w:rPr>
        <w:t xml:space="preserve">zł </w:t>
      </w:r>
      <w:r w:rsidR="00047F55">
        <w:rPr>
          <w:rFonts w:ascii="Arial" w:hAnsi="Arial" w:cs="Arial"/>
          <w:sz w:val="24"/>
          <w:szCs w:val="24"/>
        </w:rPr>
        <w:t xml:space="preserve">dla MSP przypadająca </w:t>
      </w:r>
      <w:r w:rsidRPr="009C4872">
        <w:rPr>
          <w:rFonts w:ascii="Arial" w:hAnsi="Arial" w:cs="Arial"/>
          <w:sz w:val="24"/>
          <w:szCs w:val="24"/>
        </w:rPr>
        <w:t>na</w:t>
      </w:r>
      <w:r w:rsidR="00000DEE" w:rsidRPr="009C4872">
        <w:rPr>
          <w:rFonts w:ascii="Arial" w:hAnsi="Arial" w:cs="Arial"/>
          <w:sz w:val="24"/>
          <w:szCs w:val="24"/>
        </w:rPr>
        <w:t xml:space="preserve"> 1</w:t>
      </w:r>
      <w:r w:rsidRPr="009C4872">
        <w:rPr>
          <w:rFonts w:ascii="Arial" w:hAnsi="Arial" w:cs="Arial"/>
          <w:sz w:val="24"/>
          <w:szCs w:val="24"/>
        </w:rPr>
        <w:t xml:space="preserve"> </w:t>
      </w:r>
      <w:r w:rsidR="007128C4" w:rsidRPr="009C4872">
        <w:rPr>
          <w:rFonts w:ascii="Arial" w:hAnsi="Arial" w:cs="Arial"/>
          <w:sz w:val="24"/>
          <w:szCs w:val="24"/>
        </w:rPr>
        <w:t>w</w:t>
      </w:r>
      <w:r w:rsidR="00DA5E4B" w:rsidRPr="009C4872">
        <w:rPr>
          <w:rFonts w:ascii="Arial" w:hAnsi="Arial" w:cs="Arial"/>
          <w:sz w:val="24"/>
          <w:szCs w:val="24"/>
        </w:rPr>
        <w:t xml:space="preserve">niosek </w:t>
      </w:r>
      <w:r w:rsidR="007128C4" w:rsidRPr="009C4872">
        <w:rPr>
          <w:rFonts w:ascii="Arial" w:hAnsi="Arial" w:cs="Arial"/>
          <w:sz w:val="24"/>
          <w:szCs w:val="24"/>
        </w:rPr>
        <w:t>grantowy</w:t>
      </w:r>
      <w:r w:rsidR="002653E3">
        <w:rPr>
          <w:rFonts w:ascii="Arial" w:hAnsi="Arial" w:cs="Arial"/>
          <w:sz w:val="24"/>
          <w:szCs w:val="24"/>
        </w:rPr>
        <w:t>.</w:t>
      </w:r>
    </w:p>
    <w:p w14:paraId="2E09AF61" w14:textId="7BD8A1A5" w:rsidR="00562709" w:rsidRDefault="00562709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Grupa docelowa: </w:t>
      </w:r>
      <w:r w:rsidR="009F0DAA" w:rsidRPr="009F0DAA">
        <w:rPr>
          <w:rFonts w:ascii="Arial" w:hAnsi="Arial" w:cs="Arial"/>
          <w:sz w:val="24"/>
          <w:szCs w:val="24"/>
        </w:rPr>
        <w:t>MSP (mikro, małe i średnie przedsiębiorstwa) zgodnie z załącznikiem I do Rozporządzenia Komisji (UE) nr 651/2014 z dnia 14 czerwca 2014 r. uznającego niektóre rodzaje pomocy za zgodne z rynkiem wewnętrznym w zastosowaniu art. 107 i 108 Traktatu</w:t>
      </w:r>
      <w:r w:rsidRPr="00562709">
        <w:rPr>
          <w:rFonts w:ascii="Arial" w:hAnsi="Arial" w:cs="Arial"/>
          <w:sz w:val="24"/>
          <w:szCs w:val="24"/>
        </w:rPr>
        <w:t>, prowadząc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działalność gospodarczą na terenie województwa opolskiego, działając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w obszarze Specjalizacji Inteligentnych Województwa Opolskiego</w:t>
      </w:r>
      <w:r w:rsidR="002653E3">
        <w:rPr>
          <w:rFonts w:ascii="Arial" w:hAnsi="Arial" w:cs="Arial"/>
          <w:sz w:val="24"/>
          <w:szCs w:val="24"/>
        </w:rPr>
        <w:t>.</w:t>
      </w:r>
    </w:p>
    <w:p w14:paraId="226973D2" w14:textId="0088C3E7" w:rsidR="007C4BDD" w:rsidRPr="002653E3" w:rsidRDefault="00562709" w:rsidP="002653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Poziom dofinansowania: </w:t>
      </w:r>
      <w:r w:rsidR="00000DEE">
        <w:rPr>
          <w:rFonts w:ascii="Arial" w:hAnsi="Arial" w:cs="Arial"/>
          <w:sz w:val="24"/>
          <w:szCs w:val="24"/>
        </w:rPr>
        <w:t xml:space="preserve"> maksymalnie </w:t>
      </w:r>
      <w:r w:rsidRPr="003D66E8">
        <w:rPr>
          <w:rFonts w:ascii="Arial" w:hAnsi="Arial" w:cs="Arial"/>
          <w:b/>
          <w:bCs/>
          <w:sz w:val="24"/>
          <w:szCs w:val="24"/>
        </w:rPr>
        <w:t>70%</w:t>
      </w:r>
      <w:r w:rsidRPr="00562709">
        <w:rPr>
          <w:rFonts w:ascii="Arial" w:hAnsi="Arial" w:cs="Arial"/>
          <w:sz w:val="24"/>
          <w:szCs w:val="24"/>
        </w:rPr>
        <w:t xml:space="preserve"> </w:t>
      </w:r>
      <w:r w:rsidR="00000DEE">
        <w:rPr>
          <w:rFonts w:ascii="Arial" w:hAnsi="Arial" w:cs="Arial"/>
          <w:sz w:val="24"/>
          <w:szCs w:val="24"/>
        </w:rPr>
        <w:t>wydatków kwalifikowalnych</w:t>
      </w:r>
      <w:r w:rsidR="002653E3">
        <w:rPr>
          <w:rFonts w:ascii="Arial" w:hAnsi="Arial" w:cs="Arial"/>
          <w:sz w:val="24"/>
          <w:szCs w:val="24"/>
        </w:rPr>
        <w:t>.</w:t>
      </w:r>
    </w:p>
    <w:p w14:paraId="0A4B91A5" w14:textId="77777777" w:rsidR="002653E3" w:rsidRDefault="002653E3" w:rsidP="003D66E8">
      <w:pPr>
        <w:autoSpaceDE w:val="0"/>
        <w:rPr>
          <w:rFonts w:ascii="Arial" w:hAnsi="Arial" w:cs="Arial"/>
          <w:b/>
          <w:i/>
          <w:iCs/>
        </w:rPr>
      </w:pPr>
    </w:p>
    <w:p w14:paraId="615166DE" w14:textId="607371EB" w:rsidR="007128C4" w:rsidRPr="00A4698C" w:rsidRDefault="007C4BDD" w:rsidP="00A4698C">
      <w:pPr>
        <w:autoSpaceDE w:val="0"/>
        <w:rPr>
          <w:rFonts w:ascii="Arial" w:hAnsi="Arial" w:cs="Arial"/>
        </w:rPr>
      </w:pPr>
      <w:r w:rsidRPr="002653E3">
        <w:rPr>
          <w:rFonts w:ascii="Arial" w:hAnsi="Arial" w:cs="Arial"/>
          <w:b/>
          <w:i/>
          <w:iCs/>
        </w:rPr>
        <w:t xml:space="preserve">Zgłoszenie do udziału w projekcie prosimy wysyłać za pomocą platformy </w:t>
      </w:r>
      <w:proofErr w:type="spellStart"/>
      <w:r w:rsidRPr="002653E3">
        <w:rPr>
          <w:rFonts w:ascii="Arial" w:hAnsi="Arial" w:cs="Arial"/>
          <w:b/>
          <w:i/>
          <w:iCs/>
        </w:rPr>
        <w:t>ePUAP</w:t>
      </w:r>
      <w:proofErr w:type="spellEnd"/>
      <w:r w:rsidR="002653E3">
        <w:rPr>
          <w:rFonts w:ascii="Arial" w:hAnsi="Arial" w:cs="Arial"/>
          <w:b/>
          <w:i/>
          <w:iCs/>
        </w:rPr>
        <w:t>.</w:t>
      </w:r>
    </w:p>
    <w:sectPr w:rsidR="007128C4" w:rsidRPr="00A4698C" w:rsidSect="0091477D">
      <w:headerReference w:type="default" r:id="rId7"/>
      <w:footerReference w:type="default" r:id="rId8"/>
      <w:pgSz w:w="11906" w:h="16838"/>
      <w:pgMar w:top="1417" w:right="1417" w:bottom="993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8F39A" w14:textId="77777777" w:rsidR="00E730A3" w:rsidRDefault="00E730A3" w:rsidP="000E7965">
      <w:pPr>
        <w:spacing w:after="0"/>
      </w:pPr>
      <w:r>
        <w:separator/>
      </w:r>
    </w:p>
  </w:endnote>
  <w:endnote w:type="continuationSeparator" w:id="0">
    <w:p w14:paraId="1C152479" w14:textId="77777777" w:rsidR="00E730A3" w:rsidRDefault="00E730A3" w:rsidP="000E7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601A" w14:textId="06DCBE66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„Opolskie Innowacyjne” </w:t>
    </w:r>
  </w:p>
  <w:p w14:paraId="774299E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Projekt współfinansowany przez Unię Europejską ze środków Europejskiego Funduszu Rozwoju Regionalnego</w:t>
    </w:r>
  </w:p>
  <w:p w14:paraId="51168E81" w14:textId="10971E54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w ramach </w:t>
    </w:r>
    <w:r w:rsidR="00562709" w:rsidRPr="003D66E8">
      <w:rPr>
        <w:rFonts w:ascii="Arial" w:hAnsi="Arial" w:cs="Arial"/>
        <w:iCs/>
        <w:sz w:val="18"/>
        <w:szCs w:val="24"/>
      </w:rPr>
      <w:t>p</w:t>
    </w:r>
    <w:r w:rsidRPr="003D66E8">
      <w:rPr>
        <w:rFonts w:ascii="Arial" w:hAnsi="Arial" w:cs="Arial"/>
        <w:iCs/>
        <w:sz w:val="18"/>
        <w:szCs w:val="24"/>
      </w:rPr>
      <w:t xml:space="preserve">rogramu </w:t>
    </w:r>
    <w:r w:rsidR="00562709" w:rsidRPr="003D66E8">
      <w:rPr>
        <w:rFonts w:ascii="Arial" w:hAnsi="Arial" w:cs="Arial"/>
        <w:iCs/>
        <w:sz w:val="18"/>
        <w:szCs w:val="24"/>
      </w:rPr>
      <w:t xml:space="preserve">regionalnego </w:t>
    </w:r>
    <w:r w:rsidRPr="003D66E8">
      <w:rPr>
        <w:rFonts w:ascii="Arial" w:hAnsi="Arial" w:cs="Arial"/>
        <w:iCs/>
        <w:sz w:val="18"/>
        <w:szCs w:val="24"/>
      </w:rPr>
      <w:t>Fundusze Europejskie dla Opolskiego 2021 – 2027</w:t>
    </w:r>
  </w:p>
  <w:p w14:paraId="6965BA36" w14:textId="4BEB4F3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Działanie 01.0</w:t>
    </w:r>
    <w:r w:rsidR="00562709" w:rsidRPr="003D66E8">
      <w:rPr>
        <w:rFonts w:ascii="Arial" w:hAnsi="Arial" w:cs="Arial"/>
        <w:iCs/>
        <w:sz w:val="18"/>
        <w:szCs w:val="24"/>
      </w:rPr>
      <w:t>2</w:t>
    </w:r>
    <w:r w:rsidRPr="003D66E8">
      <w:rPr>
        <w:rFonts w:ascii="Arial" w:hAnsi="Arial" w:cs="Arial"/>
        <w:iCs/>
        <w:sz w:val="18"/>
        <w:szCs w:val="24"/>
      </w:rPr>
      <w:t xml:space="preserve"> </w:t>
    </w:r>
    <w:r w:rsidR="00562709" w:rsidRPr="003D66E8">
      <w:rPr>
        <w:rFonts w:ascii="Arial" w:hAnsi="Arial" w:cs="Arial"/>
        <w:iCs/>
        <w:sz w:val="18"/>
        <w:szCs w:val="24"/>
      </w:rPr>
      <w:t>Opolskie Innowacyjne</w:t>
    </w:r>
    <w:r w:rsidRPr="003D66E8">
      <w:rPr>
        <w:rFonts w:ascii="Arial" w:hAnsi="Arial" w:cs="Arial"/>
        <w:iCs/>
        <w:sz w:val="18"/>
        <w:szCs w:val="24"/>
      </w:rPr>
      <w:t>.</w:t>
    </w:r>
  </w:p>
  <w:p w14:paraId="7EA5912A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</w:p>
  <w:p w14:paraId="30BEF98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Opolskie Centrum Rozwoju Gospodarki ul. Krakowska 38, 45-075 Opole , tel. 77 40 33 600</w:t>
    </w:r>
  </w:p>
  <w:p w14:paraId="2976D6CE" w14:textId="77777777" w:rsidR="00151BAC" w:rsidRPr="003D66E8" w:rsidRDefault="00151BAC" w:rsidP="00562709">
    <w:pPr>
      <w:pStyle w:val="Stopka"/>
      <w:jc w:val="center"/>
      <w:rPr>
        <w:rFonts w:ascii="Arial" w:hAnsi="Arial" w:cs="Arial"/>
        <w:iCs/>
        <w:sz w:val="24"/>
        <w:szCs w:val="24"/>
      </w:rPr>
    </w:pPr>
    <w:hyperlink r:id="rId1">
      <w:r w:rsidRPr="003D66E8">
        <w:rPr>
          <w:rFonts w:ascii="Arial" w:eastAsia="Carlito" w:hAnsi="Arial" w:cs="Arial"/>
          <w:iCs/>
          <w:sz w:val="18"/>
          <w:szCs w:val="24"/>
        </w:rPr>
        <w:t>www.ocrg.opolskie.pl</w:t>
      </w:r>
    </w:hyperlink>
  </w:p>
  <w:p w14:paraId="05A9E14E" w14:textId="77777777" w:rsidR="0001707B" w:rsidRDefault="0001707B" w:rsidP="003D66E8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2F44" w14:textId="77777777" w:rsidR="00E730A3" w:rsidRDefault="00E730A3" w:rsidP="000E7965">
      <w:pPr>
        <w:spacing w:after="0"/>
      </w:pPr>
      <w:r>
        <w:separator/>
      </w:r>
    </w:p>
  </w:footnote>
  <w:footnote w:type="continuationSeparator" w:id="0">
    <w:p w14:paraId="0F855392" w14:textId="77777777" w:rsidR="00E730A3" w:rsidRDefault="00E730A3" w:rsidP="000E7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1E4B" w14:textId="77777777" w:rsidR="0001707B" w:rsidRDefault="00D0016F">
    <w:pPr>
      <w:pStyle w:val="Nagwek"/>
    </w:pPr>
    <w:r>
      <w:rPr>
        <w:noProof/>
        <w:lang w:eastAsia="pl-PL"/>
      </w:rPr>
      <w:drawing>
        <wp:inline distT="0" distB="0" distL="0" distR="0" wp14:anchorId="337DE14E" wp14:editId="7F393663">
          <wp:extent cx="5762625" cy="581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687CE62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50"/>
    <w:multiLevelType w:val="singleLevel"/>
    <w:tmpl w:val="FA5415B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893458"/>
    <w:multiLevelType w:val="multilevel"/>
    <w:tmpl w:val="A3C2E0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B8541C"/>
    <w:multiLevelType w:val="multilevel"/>
    <w:tmpl w:val="EDCAF4D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307B"/>
    <w:multiLevelType w:val="hybridMultilevel"/>
    <w:tmpl w:val="3B4AEE6E"/>
    <w:name w:val="WW8Num82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082C3F5B"/>
    <w:multiLevelType w:val="multilevel"/>
    <w:tmpl w:val="9C1ECD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F56F6"/>
    <w:multiLevelType w:val="multilevel"/>
    <w:tmpl w:val="E8D4C696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9926641"/>
    <w:multiLevelType w:val="hybridMultilevel"/>
    <w:tmpl w:val="0C2EA344"/>
    <w:lvl w:ilvl="0" w:tplc="F29CD0B0">
      <w:numFmt w:val="bullet"/>
      <w:lvlText w:val=""/>
      <w:lvlJc w:val="left"/>
      <w:pPr>
        <w:ind w:left="292" w:hanging="226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7398F722">
      <w:numFmt w:val="bullet"/>
      <w:lvlText w:val="•"/>
      <w:lvlJc w:val="left"/>
      <w:pPr>
        <w:ind w:left="785" w:hanging="226"/>
      </w:pPr>
      <w:rPr>
        <w:rFonts w:hint="default"/>
        <w:lang w:val="pl-PL" w:eastAsia="en-US" w:bidi="ar-SA"/>
      </w:rPr>
    </w:lvl>
    <w:lvl w:ilvl="2" w:tplc="57420A8A">
      <w:numFmt w:val="bullet"/>
      <w:lvlText w:val="•"/>
      <w:lvlJc w:val="left"/>
      <w:pPr>
        <w:ind w:left="1271" w:hanging="226"/>
      </w:pPr>
      <w:rPr>
        <w:rFonts w:hint="default"/>
        <w:lang w:val="pl-PL" w:eastAsia="en-US" w:bidi="ar-SA"/>
      </w:rPr>
    </w:lvl>
    <w:lvl w:ilvl="3" w:tplc="C004FAF8">
      <w:numFmt w:val="bullet"/>
      <w:lvlText w:val="•"/>
      <w:lvlJc w:val="left"/>
      <w:pPr>
        <w:ind w:left="1756" w:hanging="226"/>
      </w:pPr>
      <w:rPr>
        <w:rFonts w:hint="default"/>
        <w:lang w:val="pl-PL" w:eastAsia="en-US" w:bidi="ar-SA"/>
      </w:rPr>
    </w:lvl>
    <w:lvl w:ilvl="4" w:tplc="875A2FEA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5" w:tplc="993075C4">
      <w:numFmt w:val="bullet"/>
      <w:lvlText w:val="•"/>
      <w:lvlJc w:val="left"/>
      <w:pPr>
        <w:ind w:left="2728" w:hanging="226"/>
      </w:pPr>
      <w:rPr>
        <w:rFonts w:hint="default"/>
        <w:lang w:val="pl-PL" w:eastAsia="en-US" w:bidi="ar-SA"/>
      </w:rPr>
    </w:lvl>
    <w:lvl w:ilvl="6" w:tplc="5590DED8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7" w:tplc="A98E4D3E">
      <w:numFmt w:val="bullet"/>
      <w:lvlText w:val="•"/>
      <w:lvlJc w:val="left"/>
      <w:pPr>
        <w:ind w:left="3699" w:hanging="226"/>
      </w:pPr>
      <w:rPr>
        <w:rFonts w:hint="default"/>
        <w:lang w:val="pl-PL" w:eastAsia="en-US" w:bidi="ar-SA"/>
      </w:rPr>
    </w:lvl>
    <w:lvl w:ilvl="8" w:tplc="BAFAA214">
      <w:numFmt w:val="bullet"/>
      <w:lvlText w:val="•"/>
      <w:lvlJc w:val="left"/>
      <w:pPr>
        <w:ind w:left="4184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B4D2936"/>
    <w:multiLevelType w:val="multilevel"/>
    <w:tmpl w:val="791C9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9495D"/>
    <w:multiLevelType w:val="hybridMultilevel"/>
    <w:tmpl w:val="47BC50DE"/>
    <w:lvl w:ilvl="0" w:tplc="C2E20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872CC"/>
    <w:multiLevelType w:val="multilevel"/>
    <w:tmpl w:val="ABD6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06494"/>
    <w:multiLevelType w:val="multilevel"/>
    <w:tmpl w:val="BA1C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7D7119"/>
    <w:multiLevelType w:val="hybridMultilevel"/>
    <w:tmpl w:val="51F0C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A4B1A"/>
    <w:multiLevelType w:val="hybridMultilevel"/>
    <w:tmpl w:val="9B7446A6"/>
    <w:lvl w:ilvl="0" w:tplc="9E7ED7A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38C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7434E"/>
    <w:multiLevelType w:val="multilevel"/>
    <w:tmpl w:val="A8961E78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0D84104"/>
    <w:multiLevelType w:val="multilevel"/>
    <w:tmpl w:val="13A89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E13"/>
    <w:multiLevelType w:val="hybridMultilevel"/>
    <w:tmpl w:val="BD087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6B2E6C"/>
    <w:multiLevelType w:val="multilevel"/>
    <w:tmpl w:val="2A8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C5BDE"/>
    <w:multiLevelType w:val="multilevel"/>
    <w:tmpl w:val="5FD6FA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B2A81"/>
    <w:multiLevelType w:val="hybridMultilevel"/>
    <w:tmpl w:val="B308D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E30B2"/>
    <w:multiLevelType w:val="hybridMultilevel"/>
    <w:tmpl w:val="D918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15E64"/>
    <w:multiLevelType w:val="hybridMultilevel"/>
    <w:tmpl w:val="BEDEE380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D77CBF"/>
    <w:multiLevelType w:val="hybridMultilevel"/>
    <w:tmpl w:val="028E41CE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0941"/>
    <w:multiLevelType w:val="hybridMultilevel"/>
    <w:tmpl w:val="942ABD7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10D"/>
    <w:multiLevelType w:val="hybridMultilevel"/>
    <w:tmpl w:val="6E2291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784A94"/>
    <w:multiLevelType w:val="multilevel"/>
    <w:tmpl w:val="99249E1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51F26"/>
    <w:multiLevelType w:val="multilevel"/>
    <w:tmpl w:val="70C48B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578C8"/>
    <w:multiLevelType w:val="multilevel"/>
    <w:tmpl w:val="C730F6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42E"/>
    <w:multiLevelType w:val="multilevel"/>
    <w:tmpl w:val="759EA266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F4E4334"/>
    <w:multiLevelType w:val="multilevel"/>
    <w:tmpl w:val="A9906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628AC"/>
    <w:multiLevelType w:val="hybridMultilevel"/>
    <w:tmpl w:val="26CE1CD8"/>
    <w:lvl w:ilvl="0" w:tplc="2780A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943D5"/>
    <w:multiLevelType w:val="multilevel"/>
    <w:tmpl w:val="E77631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F65805"/>
    <w:multiLevelType w:val="multilevel"/>
    <w:tmpl w:val="97AAB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13BC0"/>
    <w:multiLevelType w:val="multilevel"/>
    <w:tmpl w:val="E27C6F0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530B3"/>
    <w:multiLevelType w:val="hybridMultilevel"/>
    <w:tmpl w:val="D2440C58"/>
    <w:lvl w:ilvl="0" w:tplc="C6C4C7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050F5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6C0675"/>
    <w:multiLevelType w:val="multilevel"/>
    <w:tmpl w:val="D40EBF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D72284"/>
    <w:multiLevelType w:val="hybridMultilevel"/>
    <w:tmpl w:val="75580E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AC875DD"/>
    <w:multiLevelType w:val="multilevel"/>
    <w:tmpl w:val="D8968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64A38"/>
    <w:multiLevelType w:val="multilevel"/>
    <w:tmpl w:val="2F042620"/>
    <w:lvl w:ilvl="0">
      <w:start w:val="3"/>
      <w:numFmt w:val="decimal"/>
      <w:lvlText w:val="%1."/>
      <w:lvlJc w:val="left"/>
      <w:pPr>
        <w:ind w:left="786" w:hanging="360"/>
      </w:pPr>
      <w:rPr>
        <w:rFonts w:eastAsia="Times New Roman" w:cs="Calibri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14894"/>
    <w:multiLevelType w:val="multilevel"/>
    <w:tmpl w:val="196E0B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B543BD"/>
    <w:multiLevelType w:val="hybridMultilevel"/>
    <w:tmpl w:val="C71E885E"/>
    <w:name w:val="WW8Num8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B84CA4"/>
    <w:multiLevelType w:val="hybridMultilevel"/>
    <w:tmpl w:val="CC463796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E1339"/>
    <w:multiLevelType w:val="multilevel"/>
    <w:tmpl w:val="2D2C7FF2"/>
    <w:lvl w:ilvl="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C86F26"/>
    <w:multiLevelType w:val="multilevel"/>
    <w:tmpl w:val="8A74FE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77DA5"/>
    <w:multiLevelType w:val="multilevel"/>
    <w:tmpl w:val="ED569578"/>
    <w:lvl w:ilvl="0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52DD5"/>
    <w:multiLevelType w:val="multilevel"/>
    <w:tmpl w:val="1904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96A5B0F"/>
    <w:multiLevelType w:val="hybridMultilevel"/>
    <w:tmpl w:val="1CD4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2F4B50"/>
    <w:multiLevelType w:val="hybridMultilevel"/>
    <w:tmpl w:val="A5F8A1BA"/>
    <w:lvl w:ilvl="0" w:tplc="72F4636C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78331989"/>
    <w:multiLevelType w:val="hybridMultilevel"/>
    <w:tmpl w:val="2D1841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BFB1129"/>
    <w:multiLevelType w:val="hybridMultilevel"/>
    <w:tmpl w:val="3272C3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D6857FC"/>
    <w:multiLevelType w:val="multilevel"/>
    <w:tmpl w:val="738635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7507F3"/>
    <w:multiLevelType w:val="hybridMultilevel"/>
    <w:tmpl w:val="80DE61A6"/>
    <w:lvl w:ilvl="0" w:tplc="9530C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040">
    <w:abstractNumId w:val="62"/>
  </w:num>
  <w:num w:numId="2" w16cid:durableId="1908295615">
    <w:abstractNumId w:val="45"/>
  </w:num>
  <w:num w:numId="3" w16cid:durableId="1063258128">
    <w:abstractNumId w:val="33"/>
  </w:num>
  <w:num w:numId="4" w16cid:durableId="1428500052">
    <w:abstractNumId w:val="35"/>
  </w:num>
  <w:num w:numId="5" w16cid:durableId="1563638609">
    <w:abstractNumId w:val="22"/>
  </w:num>
  <w:num w:numId="6" w16cid:durableId="186450194">
    <w:abstractNumId w:val="37"/>
  </w:num>
  <w:num w:numId="7" w16cid:durableId="1350568947">
    <w:abstractNumId w:val="61"/>
  </w:num>
  <w:num w:numId="8" w16cid:durableId="1995139127">
    <w:abstractNumId w:val="60"/>
  </w:num>
  <w:num w:numId="9" w16cid:durableId="139274986">
    <w:abstractNumId w:val="23"/>
  </w:num>
  <w:num w:numId="10" w16cid:durableId="1997800563">
    <w:abstractNumId w:val="15"/>
  </w:num>
  <w:num w:numId="11" w16cid:durableId="140315387">
    <w:abstractNumId w:val="63"/>
  </w:num>
  <w:num w:numId="12" w16cid:durableId="594095351">
    <w:abstractNumId w:val="55"/>
  </w:num>
  <w:num w:numId="13" w16cid:durableId="1703246850">
    <w:abstractNumId w:val="31"/>
  </w:num>
  <w:num w:numId="14" w16cid:durableId="490754861">
    <w:abstractNumId w:val="32"/>
  </w:num>
  <w:num w:numId="15" w16cid:durableId="747651968">
    <w:abstractNumId w:val="48"/>
  </w:num>
  <w:num w:numId="16" w16cid:durableId="1590231613">
    <w:abstractNumId w:val="4"/>
  </w:num>
  <w:num w:numId="17" w16cid:durableId="51125363">
    <w:abstractNumId w:val="21"/>
  </w:num>
  <w:num w:numId="18" w16cid:durableId="869225027">
    <w:abstractNumId w:val="0"/>
  </w:num>
  <w:num w:numId="19" w16cid:durableId="2053727824">
    <w:abstractNumId w:val="1"/>
  </w:num>
  <w:num w:numId="20" w16cid:durableId="776874271">
    <w:abstractNumId w:val="2"/>
  </w:num>
  <w:num w:numId="21" w16cid:durableId="939946355">
    <w:abstractNumId w:val="3"/>
  </w:num>
  <w:num w:numId="22" w16cid:durableId="867255373">
    <w:abstractNumId w:val="12"/>
  </w:num>
  <w:num w:numId="23" w16cid:durableId="1649048064">
    <w:abstractNumId w:val="42"/>
  </w:num>
  <w:num w:numId="24" w16cid:durableId="1533152520">
    <w:abstractNumId w:val="36"/>
  </w:num>
  <w:num w:numId="25" w16cid:durableId="1301226508">
    <w:abstractNumId w:val="9"/>
  </w:num>
  <w:num w:numId="26" w16cid:durableId="902714003">
    <w:abstractNumId w:val="49"/>
  </w:num>
  <w:num w:numId="27" w16cid:durableId="300114085">
    <w:abstractNumId w:val="44"/>
  </w:num>
  <w:num w:numId="28" w16cid:durableId="1570189459">
    <w:abstractNumId w:val="29"/>
  </w:num>
  <w:num w:numId="29" w16cid:durableId="355622113">
    <w:abstractNumId w:val="17"/>
  </w:num>
  <w:num w:numId="30" w16cid:durableId="22825166">
    <w:abstractNumId w:val="50"/>
  </w:num>
  <w:num w:numId="31" w16cid:durableId="423304497">
    <w:abstractNumId w:val="47"/>
  </w:num>
  <w:num w:numId="32" w16cid:durableId="1669674171">
    <w:abstractNumId w:val="34"/>
  </w:num>
  <w:num w:numId="33" w16cid:durableId="695887780">
    <w:abstractNumId w:val="30"/>
  </w:num>
  <w:num w:numId="34" w16cid:durableId="218444643">
    <w:abstractNumId w:val="26"/>
  </w:num>
  <w:num w:numId="35" w16cid:durableId="285812587">
    <w:abstractNumId w:val="67"/>
  </w:num>
  <w:num w:numId="36" w16cid:durableId="165829153">
    <w:abstractNumId w:val="64"/>
  </w:num>
  <w:num w:numId="37" w16cid:durableId="661079691">
    <w:abstractNumId w:val="65"/>
  </w:num>
  <w:num w:numId="38" w16cid:durableId="1268999049">
    <w:abstractNumId w:val="20"/>
  </w:num>
  <w:num w:numId="39" w16cid:durableId="418674662">
    <w:abstractNumId w:val="43"/>
  </w:num>
  <w:num w:numId="40" w16cid:durableId="458037785">
    <w:abstractNumId w:val="13"/>
  </w:num>
  <w:num w:numId="41" w16cid:durableId="1284650984">
    <w:abstractNumId w:val="46"/>
  </w:num>
  <w:num w:numId="42" w16cid:durableId="2067146723">
    <w:abstractNumId w:val="16"/>
  </w:num>
  <w:num w:numId="43" w16cid:durableId="279840587">
    <w:abstractNumId w:val="38"/>
  </w:num>
  <w:num w:numId="44" w16cid:durableId="255555648">
    <w:abstractNumId w:val="52"/>
  </w:num>
  <w:num w:numId="45" w16cid:durableId="684214081">
    <w:abstractNumId w:val="25"/>
  </w:num>
  <w:num w:numId="46" w16cid:durableId="1554462098">
    <w:abstractNumId w:val="41"/>
  </w:num>
  <w:num w:numId="47" w16cid:durableId="1714304604">
    <w:abstractNumId w:val="19"/>
  </w:num>
  <w:num w:numId="48" w16cid:durableId="846948385">
    <w:abstractNumId w:val="19"/>
    <w:lvlOverride w:ilvl="0">
      <w:startOverride w:val="1"/>
    </w:lvlOverride>
  </w:num>
  <w:num w:numId="49" w16cid:durableId="1763406208">
    <w:abstractNumId w:val="66"/>
  </w:num>
  <w:num w:numId="50" w16cid:durableId="78455708">
    <w:abstractNumId w:val="59"/>
  </w:num>
  <w:num w:numId="51" w16cid:durableId="287204831">
    <w:abstractNumId w:val="24"/>
  </w:num>
  <w:num w:numId="52" w16cid:durableId="143549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3" w16cid:durableId="662778858">
    <w:abstractNumId w:val="10"/>
  </w:num>
  <w:num w:numId="54" w16cid:durableId="938756046">
    <w:abstractNumId w:val="28"/>
  </w:num>
  <w:num w:numId="55" w16cid:durableId="32270959">
    <w:abstractNumId w:val="56"/>
  </w:num>
  <w:num w:numId="56" w16cid:durableId="889921566">
    <w:abstractNumId w:val="18"/>
  </w:num>
  <w:num w:numId="57" w16cid:durableId="927688967">
    <w:abstractNumId w:val="51"/>
  </w:num>
  <w:num w:numId="58" w16cid:durableId="870146086">
    <w:abstractNumId w:val="57"/>
  </w:num>
  <w:num w:numId="59" w16cid:durableId="1425809653">
    <w:abstractNumId w:val="14"/>
  </w:num>
  <w:num w:numId="60" w16cid:durableId="15461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1" w16cid:durableId="492723378">
    <w:abstractNumId w:val="40"/>
  </w:num>
  <w:num w:numId="62" w16cid:durableId="1918440998">
    <w:abstractNumId w:val="27"/>
  </w:num>
  <w:num w:numId="63" w16cid:durableId="1746104031">
    <w:abstractNumId w:val="27"/>
    <w:lvlOverride w:ilvl="0">
      <w:startOverride w:val="1"/>
    </w:lvlOverride>
  </w:num>
  <w:num w:numId="64" w16cid:durableId="1600872730">
    <w:abstractNumId w:val="53"/>
  </w:num>
  <w:num w:numId="65" w16cid:durableId="963384432">
    <w:abstractNumId w:val="53"/>
    <w:lvlOverride w:ilvl="0">
      <w:startOverride w:val="1"/>
    </w:lvlOverride>
  </w:num>
  <w:num w:numId="66" w16cid:durableId="884412968">
    <w:abstractNumId w:val="58"/>
  </w:num>
  <w:num w:numId="67" w16cid:durableId="307784255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0DEE"/>
    <w:rsid w:val="000043F8"/>
    <w:rsid w:val="00016085"/>
    <w:rsid w:val="0001707B"/>
    <w:rsid w:val="00047F55"/>
    <w:rsid w:val="00065D04"/>
    <w:rsid w:val="000B5385"/>
    <w:rsid w:val="000B6769"/>
    <w:rsid w:val="000E7965"/>
    <w:rsid w:val="0012298A"/>
    <w:rsid w:val="00151BAC"/>
    <w:rsid w:val="00151E36"/>
    <w:rsid w:val="001932A9"/>
    <w:rsid w:val="00196C30"/>
    <w:rsid w:val="001A0F84"/>
    <w:rsid w:val="001B7406"/>
    <w:rsid w:val="001F13A9"/>
    <w:rsid w:val="00236A6D"/>
    <w:rsid w:val="00256040"/>
    <w:rsid w:val="002653E3"/>
    <w:rsid w:val="002900CF"/>
    <w:rsid w:val="002B0C78"/>
    <w:rsid w:val="00362BC0"/>
    <w:rsid w:val="003764E8"/>
    <w:rsid w:val="003D66E8"/>
    <w:rsid w:val="003F3688"/>
    <w:rsid w:val="004023B8"/>
    <w:rsid w:val="00430C66"/>
    <w:rsid w:val="00452386"/>
    <w:rsid w:val="004757BE"/>
    <w:rsid w:val="00491E9B"/>
    <w:rsid w:val="004F3B86"/>
    <w:rsid w:val="005321DD"/>
    <w:rsid w:val="00554963"/>
    <w:rsid w:val="00562709"/>
    <w:rsid w:val="00571E44"/>
    <w:rsid w:val="005C69EA"/>
    <w:rsid w:val="005D05C4"/>
    <w:rsid w:val="006427F5"/>
    <w:rsid w:val="006553B9"/>
    <w:rsid w:val="006966F1"/>
    <w:rsid w:val="006A4084"/>
    <w:rsid w:val="006C178A"/>
    <w:rsid w:val="006D1539"/>
    <w:rsid w:val="007128C4"/>
    <w:rsid w:val="00735A46"/>
    <w:rsid w:val="007573A0"/>
    <w:rsid w:val="007C4BDD"/>
    <w:rsid w:val="007E7509"/>
    <w:rsid w:val="00830FCB"/>
    <w:rsid w:val="00874026"/>
    <w:rsid w:val="008903A2"/>
    <w:rsid w:val="0091477D"/>
    <w:rsid w:val="0092761A"/>
    <w:rsid w:val="00930ADF"/>
    <w:rsid w:val="00993DCB"/>
    <w:rsid w:val="009C4872"/>
    <w:rsid w:val="009D775F"/>
    <w:rsid w:val="009F0DAA"/>
    <w:rsid w:val="00A4698C"/>
    <w:rsid w:val="00A81696"/>
    <w:rsid w:val="00AC6B66"/>
    <w:rsid w:val="00B02252"/>
    <w:rsid w:val="00B25CB3"/>
    <w:rsid w:val="00B45199"/>
    <w:rsid w:val="00BE3092"/>
    <w:rsid w:val="00BE68E1"/>
    <w:rsid w:val="00BF3C34"/>
    <w:rsid w:val="00C31B02"/>
    <w:rsid w:val="00CD334C"/>
    <w:rsid w:val="00D0016F"/>
    <w:rsid w:val="00D0494B"/>
    <w:rsid w:val="00D46E10"/>
    <w:rsid w:val="00D90202"/>
    <w:rsid w:val="00DA5E4B"/>
    <w:rsid w:val="00DA764D"/>
    <w:rsid w:val="00DD67CE"/>
    <w:rsid w:val="00E066E0"/>
    <w:rsid w:val="00E730A3"/>
    <w:rsid w:val="00E75A5A"/>
    <w:rsid w:val="00F4131A"/>
    <w:rsid w:val="00F538E1"/>
    <w:rsid w:val="00F70F86"/>
    <w:rsid w:val="00F97BC3"/>
    <w:rsid w:val="00FB5FC5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E690"/>
  <w15:docId w15:val="{B7D1AEE2-E35C-47DE-AD50-91A7DEA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79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E79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E796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0E7965"/>
    <w:pPr>
      <w:spacing w:after="200" w:line="276" w:lineRule="auto"/>
      <w:ind w:left="720"/>
    </w:pPr>
  </w:style>
  <w:style w:type="character" w:styleId="Hipercze">
    <w:name w:val="Hyperlink"/>
    <w:rsid w:val="000E7965"/>
    <w:rPr>
      <w:color w:val="0000FF"/>
      <w:u w:val="single"/>
    </w:rPr>
  </w:style>
  <w:style w:type="paragraph" w:customStyle="1" w:styleId="gwpa7eefc28gwp1846ad47msonormal">
    <w:name w:val="gwpa7eefc28_gwp1846ad47_msonormal"/>
    <w:basedOn w:val="Normalny"/>
    <w:rsid w:val="000E7965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qFormat/>
    <w:rsid w:val="000E796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E79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0E796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96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65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0E7965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6C178A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customStyle="1" w:styleId="Nagwek2">
    <w:name w:val="Nagłówek #2_"/>
    <w:link w:val="Nagwek20"/>
    <w:rsid w:val="001F1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F13A9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rsid w:val="001F1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13A9"/>
    <w:pPr>
      <w:widowControl w:val="0"/>
      <w:shd w:val="clear" w:color="auto" w:fill="FFFFFF"/>
      <w:suppressAutoHyphens w:val="0"/>
      <w:autoSpaceDN/>
      <w:spacing w:before="120" w:after="240" w:line="0" w:lineRule="atLeast"/>
      <w:ind w:hanging="620"/>
      <w:jc w:val="center"/>
      <w:textAlignment w:val="auto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1F13A9"/>
    <w:rPr>
      <w:sz w:val="16"/>
      <w:szCs w:val="16"/>
    </w:rPr>
  </w:style>
  <w:style w:type="table" w:styleId="Tabela-Siatka">
    <w:name w:val="Table Grid"/>
    <w:basedOn w:val="Standardowy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C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0C78"/>
    <w:rPr>
      <w:i/>
      <w:iCs/>
    </w:rPr>
  </w:style>
  <w:style w:type="character" w:styleId="Pogrubienie">
    <w:name w:val="Strong"/>
    <w:qFormat/>
    <w:rsid w:val="002B0C78"/>
    <w:rPr>
      <w:b/>
      <w:bCs/>
    </w:rPr>
  </w:style>
  <w:style w:type="paragraph" w:styleId="Poprawka">
    <w:name w:val="Revision"/>
    <w:hidden/>
    <w:uiPriority w:val="99"/>
    <w:semiHidden/>
    <w:rsid w:val="00151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przemyslaw.dubina</dc:creator>
  <cp:keywords/>
  <dc:description/>
  <cp:lastModifiedBy>Sabina Namyślik</cp:lastModifiedBy>
  <cp:revision>29</cp:revision>
  <cp:lastPrinted>2024-11-19T06:25:00Z</cp:lastPrinted>
  <dcterms:created xsi:type="dcterms:W3CDTF">2024-07-12T08:38:00Z</dcterms:created>
  <dcterms:modified xsi:type="dcterms:W3CDTF">2024-11-19T09:57:00Z</dcterms:modified>
</cp:coreProperties>
</file>