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4E50E" w14:textId="4B9D0F7A" w:rsidR="007128C4" w:rsidRPr="003D66E8" w:rsidRDefault="007C4BDD" w:rsidP="003D66E8">
      <w:pPr>
        <w:rPr>
          <w:rFonts w:ascii="Arial" w:hAnsi="Arial" w:cs="Arial"/>
          <w:b/>
          <w:iCs/>
          <w:sz w:val="24"/>
          <w:szCs w:val="24"/>
        </w:rPr>
      </w:pPr>
      <w:r w:rsidRPr="003D66E8">
        <w:rPr>
          <w:rFonts w:ascii="Arial" w:hAnsi="Arial" w:cs="Arial"/>
          <w:iCs/>
          <w:sz w:val="24"/>
          <w:szCs w:val="24"/>
        </w:rPr>
        <w:t xml:space="preserve">Załącznik nr </w:t>
      </w:r>
      <w:r w:rsidR="00F4131A">
        <w:rPr>
          <w:rFonts w:ascii="Arial" w:hAnsi="Arial" w:cs="Arial"/>
          <w:iCs/>
          <w:sz w:val="24"/>
          <w:szCs w:val="24"/>
        </w:rPr>
        <w:t>10</w:t>
      </w:r>
      <w:r w:rsidRPr="003D66E8">
        <w:rPr>
          <w:rFonts w:ascii="Arial" w:hAnsi="Arial" w:cs="Arial"/>
          <w:iCs/>
          <w:sz w:val="24"/>
          <w:szCs w:val="24"/>
        </w:rPr>
        <w:t xml:space="preserve"> do Regulaminu </w:t>
      </w:r>
    </w:p>
    <w:p w14:paraId="07E46AD1" w14:textId="77777777" w:rsidR="007C4BDD" w:rsidRPr="003D66E8" w:rsidRDefault="007C4BDD" w:rsidP="003D66E8">
      <w:pPr>
        <w:spacing w:after="0"/>
        <w:rPr>
          <w:rFonts w:cs="Tahoma"/>
          <w:sz w:val="16"/>
          <w:szCs w:val="16"/>
        </w:rPr>
      </w:pPr>
    </w:p>
    <w:p w14:paraId="4CFCF8A4" w14:textId="2AD8B674" w:rsidR="009F0DAA" w:rsidRPr="00151BAC" w:rsidRDefault="007C4BDD" w:rsidP="00151BAC">
      <w:pPr>
        <w:autoSpaceDE w:val="0"/>
        <w:rPr>
          <w:rFonts w:ascii="Arial" w:hAnsi="Arial" w:cs="Arial"/>
          <w:b/>
          <w:sz w:val="24"/>
          <w:szCs w:val="24"/>
        </w:rPr>
      </w:pPr>
      <w:r w:rsidRPr="00151BAC">
        <w:rPr>
          <w:rFonts w:ascii="Arial" w:hAnsi="Arial" w:cs="Arial"/>
          <w:b/>
          <w:sz w:val="24"/>
          <w:szCs w:val="24"/>
        </w:rPr>
        <w:t xml:space="preserve">Ogłoszenie o </w:t>
      </w:r>
      <w:r w:rsidR="009F0DAA">
        <w:rPr>
          <w:rFonts w:ascii="Arial" w:hAnsi="Arial" w:cs="Arial"/>
          <w:b/>
          <w:sz w:val="24"/>
          <w:szCs w:val="24"/>
        </w:rPr>
        <w:t>konkursie grantowym</w:t>
      </w:r>
    </w:p>
    <w:p w14:paraId="5A64AA01" w14:textId="1D1B2799" w:rsidR="00151BAC" w:rsidRPr="00AC6B66" w:rsidRDefault="00AC6B66" w:rsidP="003D66E8">
      <w:pPr>
        <w:autoSpaceDE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D66E8">
        <w:rPr>
          <w:rFonts w:ascii="Arial" w:hAnsi="Arial" w:cs="Arial"/>
          <w:b/>
          <w:sz w:val="24"/>
          <w:szCs w:val="24"/>
        </w:rPr>
        <w:t>Praktyczne prace dyplomowe</w:t>
      </w:r>
    </w:p>
    <w:p w14:paraId="343593F0" w14:textId="043EA3CC" w:rsidR="007C4BDD" w:rsidRPr="003D66E8" w:rsidRDefault="00AC6B66" w:rsidP="003D66E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D66E8">
        <w:rPr>
          <w:rFonts w:ascii="Arial" w:hAnsi="Arial" w:cs="Arial"/>
          <w:bCs/>
          <w:sz w:val="24"/>
          <w:szCs w:val="24"/>
        </w:rPr>
        <w:t xml:space="preserve">w ramach </w:t>
      </w:r>
      <w:r w:rsidR="00151BAC" w:rsidRPr="003D66E8">
        <w:rPr>
          <w:rFonts w:ascii="Arial" w:hAnsi="Arial" w:cs="Arial"/>
          <w:bCs/>
          <w:sz w:val="24"/>
          <w:szCs w:val="24"/>
        </w:rPr>
        <w:t>p</w:t>
      </w:r>
      <w:r w:rsidR="007C4BDD" w:rsidRPr="003D66E8">
        <w:rPr>
          <w:rFonts w:ascii="Arial" w:hAnsi="Arial" w:cs="Arial"/>
          <w:bCs/>
          <w:sz w:val="24"/>
          <w:szCs w:val="24"/>
        </w:rPr>
        <w:t xml:space="preserve">rojektu Opolskie Innowacyjne </w:t>
      </w:r>
    </w:p>
    <w:p w14:paraId="06792E97" w14:textId="14DAC90C" w:rsidR="007C4BDD" w:rsidRPr="00151BAC" w:rsidRDefault="007C4BDD" w:rsidP="003D66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realizowanego w ramach</w:t>
      </w:r>
      <w:r w:rsidR="00151BAC">
        <w:rPr>
          <w:rFonts w:ascii="Arial" w:hAnsi="Arial" w:cs="Arial"/>
          <w:sz w:val="24"/>
          <w:szCs w:val="24"/>
        </w:rPr>
        <w:t xml:space="preserve"> programu regionalnego</w:t>
      </w:r>
      <w:r w:rsidRPr="00151BAC">
        <w:rPr>
          <w:rFonts w:ascii="Arial" w:hAnsi="Arial" w:cs="Arial"/>
          <w:sz w:val="24"/>
          <w:szCs w:val="24"/>
        </w:rPr>
        <w:t xml:space="preserve"> Fundusz</w:t>
      </w:r>
      <w:r w:rsidR="00151BAC">
        <w:rPr>
          <w:rFonts w:ascii="Arial" w:hAnsi="Arial" w:cs="Arial"/>
          <w:sz w:val="24"/>
          <w:szCs w:val="24"/>
        </w:rPr>
        <w:t>e</w:t>
      </w:r>
      <w:r w:rsidRPr="00151BAC">
        <w:rPr>
          <w:rFonts w:ascii="Arial" w:hAnsi="Arial" w:cs="Arial"/>
          <w:sz w:val="24"/>
          <w:szCs w:val="24"/>
        </w:rPr>
        <w:t xml:space="preserve"> </w:t>
      </w:r>
      <w:r w:rsidR="00151BAC" w:rsidRPr="00151BAC">
        <w:rPr>
          <w:rFonts w:ascii="Arial" w:hAnsi="Arial" w:cs="Arial"/>
          <w:sz w:val="24"/>
          <w:szCs w:val="24"/>
        </w:rPr>
        <w:t>Europejski</w:t>
      </w:r>
      <w:r w:rsidR="00151BAC">
        <w:rPr>
          <w:rFonts w:ascii="Arial" w:hAnsi="Arial" w:cs="Arial"/>
          <w:sz w:val="24"/>
          <w:szCs w:val="24"/>
        </w:rPr>
        <w:t>e</w:t>
      </w:r>
      <w:r w:rsidR="00151BAC" w:rsidRPr="00151BAC">
        <w:rPr>
          <w:rFonts w:ascii="Arial" w:hAnsi="Arial" w:cs="Arial"/>
          <w:sz w:val="24"/>
          <w:szCs w:val="24"/>
        </w:rPr>
        <w:t xml:space="preserve"> </w:t>
      </w:r>
      <w:r w:rsidRPr="00151BAC">
        <w:rPr>
          <w:rFonts w:ascii="Arial" w:hAnsi="Arial" w:cs="Arial"/>
          <w:sz w:val="24"/>
          <w:szCs w:val="24"/>
        </w:rPr>
        <w:t>dla Opolskiego 2021-2027</w:t>
      </w:r>
    </w:p>
    <w:p w14:paraId="12EF9726" w14:textId="285F8390" w:rsidR="007C4BDD" w:rsidRPr="00151BAC" w:rsidRDefault="007C4BDD" w:rsidP="003D66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Priorytet FEOP.01 Fundusze Europejskie na rzecz wzrostu</w:t>
      </w:r>
      <w:r w:rsidR="00562709">
        <w:rPr>
          <w:rFonts w:ascii="Arial" w:hAnsi="Arial" w:cs="Arial"/>
          <w:sz w:val="24"/>
          <w:szCs w:val="24"/>
        </w:rPr>
        <w:t xml:space="preserve"> </w:t>
      </w:r>
      <w:r w:rsidRPr="00151BAC">
        <w:rPr>
          <w:rFonts w:ascii="Arial" w:hAnsi="Arial" w:cs="Arial"/>
          <w:sz w:val="24"/>
          <w:szCs w:val="24"/>
        </w:rPr>
        <w:t>innowacyjności i konkurencyjności opolskiego</w:t>
      </w:r>
    </w:p>
    <w:p w14:paraId="0C865244" w14:textId="77777777" w:rsidR="007C4BDD" w:rsidRPr="00151BAC" w:rsidRDefault="007C4BDD" w:rsidP="003D66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Działanie FEOP.01.02 Opolskie innowacyjne</w:t>
      </w:r>
    </w:p>
    <w:p w14:paraId="180EBCCB" w14:textId="77777777" w:rsidR="007C4BDD" w:rsidRDefault="007C4BDD" w:rsidP="0092761A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sz w:val="24"/>
          <w:szCs w:val="24"/>
        </w:rPr>
        <w:t>Cel szczegółowy: EFRR.CP1.I - Rozwijanie i wzmacnianie zdolności badawczych i innowacyjnych oraz wykorzystywanie zaawansowanych technologii</w:t>
      </w:r>
    </w:p>
    <w:p w14:paraId="0904427B" w14:textId="77777777" w:rsidR="0092761A" w:rsidRPr="003D66E8" w:rsidRDefault="0092761A" w:rsidP="003D66E8">
      <w:pPr>
        <w:autoSpaceDE w:val="0"/>
        <w:spacing w:after="0" w:line="360" w:lineRule="auto"/>
        <w:rPr>
          <w:rFonts w:ascii="Arial" w:hAnsi="Arial" w:cs="Arial"/>
          <w:sz w:val="16"/>
          <w:szCs w:val="16"/>
        </w:rPr>
      </w:pPr>
    </w:p>
    <w:p w14:paraId="69E7EDAB" w14:textId="04E2CEC3" w:rsidR="007C4BDD" w:rsidRPr="00151BAC" w:rsidRDefault="007C4BDD" w:rsidP="003D66E8">
      <w:pPr>
        <w:autoSpaceDE w:val="0"/>
        <w:spacing w:line="360" w:lineRule="auto"/>
        <w:rPr>
          <w:rFonts w:ascii="Arial" w:hAnsi="Arial" w:cs="Arial"/>
          <w:sz w:val="24"/>
          <w:szCs w:val="24"/>
        </w:rPr>
      </w:pPr>
      <w:r w:rsidRPr="009C4872">
        <w:rPr>
          <w:rStyle w:val="Pogrubienie"/>
          <w:rFonts w:ascii="Arial" w:hAnsi="Arial" w:cs="Arial"/>
          <w:sz w:val="24"/>
          <w:szCs w:val="24"/>
        </w:rPr>
        <w:t xml:space="preserve">Opolskie Centrum Rozwoju Gospodarki </w:t>
      </w:r>
      <w:r w:rsidRPr="00151BAC">
        <w:rPr>
          <w:rStyle w:val="Pogrubienie"/>
          <w:rFonts w:ascii="Arial" w:hAnsi="Arial" w:cs="Arial"/>
          <w:sz w:val="24"/>
          <w:szCs w:val="24"/>
        </w:rPr>
        <w:t xml:space="preserve">w Opolu ogłasza </w:t>
      </w:r>
      <w:r w:rsidR="009F0DAA">
        <w:rPr>
          <w:rStyle w:val="Pogrubienie"/>
          <w:rFonts w:ascii="Arial" w:hAnsi="Arial" w:cs="Arial"/>
          <w:sz w:val="24"/>
          <w:szCs w:val="24"/>
        </w:rPr>
        <w:t>konkurs grantowy</w:t>
      </w:r>
      <w:r w:rsidR="009F0DAA" w:rsidRPr="00151BAC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151BAC">
        <w:rPr>
          <w:rStyle w:val="Pogrubienie"/>
          <w:rFonts w:ascii="Arial" w:hAnsi="Arial" w:cs="Arial"/>
          <w:sz w:val="24"/>
          <w:szCs w:val="24"/>
        </w:rPr>
        <w:t xml:space="preserve">do projektu </w:t>
      </w:r>
      <w:r w:rsidR="009F0DAA">
        <w:rPr>
          <w:rStyle w:val="Pogrubienie"/>
          <w:rFonts w:ascii="Arial" w:hAnsi="Arial" w:cs="Arial"/>
          <w:sz w:val="24"/>
          <w:szCs w:val="24"/>
        </w:rPr>
        <w:t>gran</w:t>
      </w:r>
      <w:r w:rsidR="00830FCB">
        <w:rPr>
          <w:rStyle w:val="Pogrubienie"/>
          <w:rFonts w:ascii="Arial" w:hAnsi="Arial" w:cs="Arial"/>
          <w:sz w:val="24"/>
          <w:szCs w:val="24"/>
        </w:rPr>
        <w:t>t</w:t>
      </w:r>
      <w:r w:rsidR="009F0DAA">
        <w:rPr>
          <w:rStyle w:val="Pogrubienie"/>
          <w:rFonts w:ascii="Arial" w:hAnsi="Arial" w:cs="Arial"/>
          <w:sz w:val="24"/>
          <w:szCs w:val="24"/>
        </w:rPr>
        <w:t xml:space="preserve">owego </w:t>
      </w:r>
      <w:r w:rsidRPr="00151BAC">
        <w:rPr>
          <w:rFonts w:ascii="Arial" w:hAnsi="Arial" w:cs="Arial"/>
          <w:b/>
          <w:sz w:val="24"/>
          <w:szCs w:val="24"/>
        </w:rPr>
        <w:t xml:space="preserve">Opolskie Innowacyjne </w:t>
      </w:r>
      <w:r w:rsidRPr="00151BAC">
        <w:rPr>
          <w:rFonts w:ascii="Arial" w:hAnsi="Arial" w:cs="Arial"/>
          <w:sz w:val="24"/>
          <w:szCs w:val="24"/>
        </w:rPr>
        <w:t>współfinasowanego z Europejskiego Funduszu Rozwoju Regionalnego</w:t>
      </w:r>
    </w:p>
    <w:p w14:paraId="65A91134" w14:textId="3193134C" w:rsidR="007C4BDD" w:rsidRPr="00151BAC" w:rsidRDefault="007C4BDD" w:rsidP="003D66E8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151BAC">
        <w:rPr>
          <w:rFonts w:ascii="Arial" w:hAnsi="Arial" w:cs="Arial"/>
          <w:b/>
          <w:sz w:val="24"/>
          <w:szCs w:val="24"/>
        </w:rPr>
        <w:t xml:space="preserve">Termin naboru:  </w:t>
      </w:r>
      <w:r w:rsidR="009C4872" w:rsidRPr="009C4872">
        <w:rPr>
          <w:rFonts w:ascii="Arial" w:hAnsi="Arial" w:cs="Arial"/>
          <w:bCs/>
          <w:sz w:val="24"/>
          <w:szCs w:val="24"/>
        </w:rPr>
        <w:t xml:space="preserve">w od </w:t>
      </w:r>
      <w:r w:rsidR="00B25CB3">
        <w:rPr>
          <w:rFonts w:ascii="Arial" w:hAnsi="Arial" w:cs="Arial"/>
          <w:bCs/>
          <w:sz w:val="24"/>
          <w:szCs w:val="24"/>
        </w:rPr>
        <w:t>0</w:t>
      </w:r>
      <w:r w:rsidR="009C4872" w:rsidRPr="009C4872">
        <w:rPr>
          <w:rFonts w:ascii="Arial" w:hAnsi="Arial" w:cs="Arial"/>
          <w:bCs/>
          <w:sz w:val="24"/>
          <w:szCs w:val="24"/>
        </w:rPr>
        <w:t>1</w:t>
      </w:r>
      <w:r w:rsidR="00B25CB3">
        <w:rPr>
          <w:rFonts w:ascii="Arial" w:hAnsi="Arial" w:cs="Arial"/>
          <w:bCs/>
          <w:sz w:val="24"/>
          <w:szCs w:val="24"/>
        </w:rPr>
        <w:t>.</w:t>
      </w:r>
      <w:r w:rsidR="009C4872" w:rsidRPr="009C4872">
        <w:rPr>
          <w:rFonts w:ascii="Arial" w:hAnsi="Arial" w:cs="Arial"/>
          <w:bCs/>
          <w:sz w:val="24"/>
          <w:szCs w:val="24"/>
        </w:rPr>
        <w:t>10</w:t>
      </w:r>
      <w:r w:rsidR="00B25CB3">
        <w:rPr>
          <w:rFonts w:ascii="Arial" w:hAnsi="Arial" w:cs="Arial"/>
          <w:bCs/>
          <w:sz w:val="24"/>
          <w:szCs w:val="24"/>
        </w:rPr>
        <w:t>.</w:t>
      </w:r>
      <w:r w:rsidR="009C4872" w:rsidRPr="009C4872">
        <w:rPr>
          <w:rFonts w:ascii="Arial" w:hAnsi="Arial" w:cs="Arial"/>
          <w:bCs/>
          <w:sz w:val="24"/>
          <w:szCs w:val="24"/>
        </w:rPr>
        <w:t>2024</w:t>
      </w:r>
      <w:r w:rsidR="00B25CB3">
        <w:rPr>
          <w:rFonts w:ascii="Arial" w:hAnsi="Arial" w:cs="Arial"/>
          <w:bCs/>
          <w:sz w:val="24"/>
          <w:szCs w:val="24"/>
        </w:rPr>
        <w:t xml:space="preserve"> r.</w:t>
      </w:r>
      <w:r w:rsidR="009C4872">
        <w:rPr>
          <w:rFonts w:ascii="Arial" w:hAnsi="Arial" w:cs="Arial"/>
          <w:sz w:val="24"/>
          <w:szCs w:val="24"/>
        </w:rPr>
        <w:t xml:space="preserve"> d</w:t>
      </w:r>
      <w:r w:rsidR="00B25CB3">
        <w:rPr>
          <w:rFonts w:ascii="Arial" w:hAnsi="Arial" w:cs="Arial"/>
          <w:sz w:val="24"/>
          <w:szCs w:val="24"/>
        </w:rPr>
        <w:t>o 31.10.2024 r.</w:t>
      </w:r>
    </w:p>
    <w:p w14:paraId="2205F45A" w14:textId="17E21E85" w:rsidR="007C4BDD" w:rsidRDefault="007C4BDD" w:rsidP="0092761A">
      <w:pPr>
        <w:autoSpaceDE w:val="0"/>
        <w:spacing w:after="0"/>
        <w:rPr>
          <w:rFonts w:ascii="Arial" w:hAnsi="Arial" w:cs="Arial"/>
          <w:color w:val="FF0000"/>
          <w:sz w:val="24"/>
          <w:szCs w:val="24"/>
        </w:rPr>
      </w:pPr>
      <w:r w:rsidRPr="00151BAC">
        <w:rPr>
          <w:rFonts w:ascii="Arial" w:hAnsi="Arial" w:cs="Arial"/>
          <w:b/>
          <w:sz w:val="24"/>
          <w:szCs w:val="24"/>
        </w:rPr>
        <w:t xml:space="preserve">Środki przeznaczone na nabór:  </w:t>
      </w:r>
      <w:r w:rsidR="00DA5E4B" w:rsidRPr="009C4872">
        <w:rPr>
          <w:rFonts w:ascii="Arial" w:hAnsi="Arial" w:cs="Arial"/>
          <w:b/>
          <w:bCs/>
          <w:sz w:val="24"/>
          <w:szCs w:val="24"/>
        </w:rPr>
        <w:t>1 0</w:t>
      </w:r>
      <w:r w:rsidR="00000DEE" w:rsidRPr="009C4872">
        <w:rPr>
          <w:rFonts w:ascii="Arial" w:hAnsi="Arial" w:cs="Arial"/>
          <w:b/>
          <w:bCs/>
          <w:sz w:val="24"/>
          <w:szCs w:val="24"/>
        </w:rPr>
        <w:t>2</w:t>
      </w:r>
      <w:r w:rsidR="00DA5E4B" w:rsidRPr="009C4872">
        <w:rPr>
          <w:rFonts w:ascii="Arial" w:hAnsi="Arial" w:cs="Arial"/>
          <w:b/>
          <w:bCs/>
          <w:sz w:val="24"/>
          <w:szCs w:val="24"/>
        </w:rPr>
        <w:t xml:space="preserve">0 </w:t>
      </w:r>
      <w:r w:rsidR="004023B8" w:rsidRPr="009C4872">
        <w:rPr>
          <w:rFonts w:ascii="Arial" w:hAnsi="Arial" w:cs="Arial"/>
          <w:b/>
          <w:bCs/>
          <w:sz w:val="24"/>
          <w:szCs w:val="24"/>
        </w:rPr>
        <w:t>000,00 zł</w:t>
      </w:r>
    </w:p>
    <w:p w14:paraId="1E10F519" w14:textId="77777777" w:rsidR="00562709" w:rsidRPr="003D66E8" w:rsidRDefault="00562709" w:rsidP="0092761A">
      <w:pPr>
        <w:autoSpaceDE w:val="0"/>
        <w:spacing w:after="0"/>
        <w:rPr>
          <w:rFonts w:ascii="Arial" w:hAnsi="Arial" w:cs="Arial"/>
          <w:sz w:val="16"/>
          <w:szCs w:val="16"/>
        </w:rPr>
      </w:pPr>
    </w:p>
    <w:p w14:paraId="597BD452" w14:textId="58B9A144" w:rsidR="007C4BDD" w:rsidRDefault="00562709" w:rsidP="0092761A">
      <w:pPr>
        <w:autoSpaceDE w:val="0"/>
        <w:rPr>
          <w:rFonts w:ascii="Arial" w:hAnsi="Arial" w:cs="Arial"/>
          <w:b/>
          <w:sz w:val="24"/>
          <w:szCs w:val="24"/>
        </w:rPr>
      </w:pPr>
      <w:r w:rsidRPr="00562709">
        <w:rPr>
          <w:rFonts w:ascii="Arial" w:hAnsi="Arial" w:cs="Arial"/>
          <w:b/>
          <w:sz w:val="24"/>
          <w:szCs w:val="24"/>
        </w:rPr>
        <w:t>Szczegółowe informacje dot. konkursu grantowego:</w:t>
      </w:r>
    </w:p>
    <w:p w14:paraId="23832937" w14:textId="30C98681" w:rsidR="00562709" w:rsidRDefault="00562709" w:rsidP="00151BAC">
      <w:pPr>
        <w:autoSpaceDE w:val="0"/>
        <w:rPr>
          <w:rFonts w:ascii="Arial" w:hAnsi="Arial" w:cs="Arial"/>
          <w:b/>
          <w:bCs/>
          <w:sz w:val="24"/>
          <w:szCs w:val="24"/>
        </w:rPr>
      </w:pPr>
      <w:r w:rsidRPr="003D66E8">
        <w:rPr>
          <w:rFonts w:ascii="Arial" w:hAnsi="Arial" w:cs="Arial"/>
          <w:sz w:val="24"/>
          <w:szCs w:val="24"/>
        </w:rPr>
        <w:t xml:space="preserve">Konkurs grantowy dotyczy </w:t>
      </w:r>
      <w:r w:rsidR="00AC6B66">
        <w:rPr>
          <w:rFonts w:ascii="Arial" w:hAnsi="Arial" w:cs="Arial"/>
          <w:b/>
          <w:bCs/>
          <w:sz w:val="24"/>
          <w:szCs w:val="24"/>
        </w:rPr>
        <w:t>P</w:t>
      </w:r>
      <w:r w:rsidRPr="00562709">
        <w:rPr>
          <w:rFonts w:ascii="Arial" w:hAnsi="Arial" w:cs="Arial"/>
          <w:b/>
          <w:bCs/>
          <w:sz w:val="24"/>
          <w:szCs w:val="24"/>
        </w:rPr>
        <w:t>raktycznych prac dyplomowych</w:t>
      </w:r>
    </w:p>
    <w:p w14:paraId="5F2C2D10" w14:textId="511A5A8A" w:rsidR="00562709" w:rsidRPr="009C4872" w:rsidRDefault="00562709" w:rsidP="00151BAC">
      <w:pPr>
        <w:autoSpaceDE w:val="0"/>
        <w:rPr>
          <w:rFonts w:ascii="Arial" w:hAnsi="Arial" w:cs="Arial"/>
          <w:sz w:val="24"/>
          <w:szCs w:val="24"/>
        </w:rPr>
      </w:pPr>
      <w:r w:rsidRPr="00562709">
        <w:rPr>
          <w:rFonts w:ascii="Arial" w:hAnsi="Arial" w:cs="Arial"/>
          <w:sz w:val="24"/>
          <w:szCs w:val="24"/>
        </w:rPr>
        <w:t xml:space="preserve">Wysokość wsparcia: </w:t>
      </w:r>
      <w:r w:rsidRPr="007E7509">
        <w:rPr>
          <w:rFonts w:ascii="Arial" w:hAnsi="Arial" w:cs="Arial"/>
          <w:sz w:val="24"/>
          <w:szCs w:val="24"/>
        </w:rPr>
        <w:t>max</w:t>
      </w:r>
      <w:r w:rsidRPr="007E7509">
        <w:rPr>
          <w:rFonts w:ascii="Arial" w:hAnsi="Arial" w:cs="Arial"/>
          <w:b/>
          <w:bCs/>
          <w:sz w:val="24"/>
          <w:szCs w:val="24"/>
        </w:rPr>
        <w:t xml:space="preserve"> </w:t>
      </w:r>
      <w:r w:rsidR="00DA5E4B" w:rsidRPr="009C4872">
        <w:rPr>
          <w:rFonts w:ascii="Arial" w:hAnsi="Arial" w:cs="Arial"/>
          <w:sz w:val="24"/>
          <w:szCs w:val="24"/>
        </w:rPr>
        <w:t>10</w:t>
      </w:r>
      <w:r w:rsidR="00000DEE" w:rsidRPr="009C4872">
        <w:rPr>
          <w:rFonts w:ascii="Arial" w:hAnsi="Arial" w:cs="Arial"/>
          <w:sz w:val="24"/>
          <w:szCs w:val="24"/>
        </w:rPr>
        <w:t>2</w:t>
      </w:r>
      <w:r w:rsidRPr="009C4872">
        <w:rPr>
          <w:rFonts w:ascii="Arial" w:hAnsi="Arial" w:cs="Arial"/>
          <w:sz w:val="24"/>
          <w:szCs w:val="24"/>
        </w:rPr>
        <w:t xml:space="preserve"> 000,00 </w:t>
      </w:r>
      <w:r w:rsidRPr="00562709">
        <w:rPr>
          <w:rFonts w:ascii="Arial" w:hAnsi="Arial" w:cs="Arial"/>
          <w:sz w:val="24"/>
          <w:szCs w:val="24"/>
        </w:rPr>
        <w:t xml:space="preserve">zł </w:t>
      </w:r>
      <w:r w:rsidR="00047F55">
        <w:rPr>
          <w:rFonts w:ascii="Arial" w:hAnsi="Arial" w:cs="Arial"/>
          <w:sz w:val="24"/>
          <w:szCs w:val="24"/>
        </w:rPr>
        <w:t xml:space="preserve">dla MSP przypadająca </w:t>
      </w:r>
      <w:r w:rsidRPr="009C4872">
        <w:rPr>
          <w:rFonts w:ascii="Arial" w:hAnsi="Arial" w:cs="Arial"/>
          <w:sz w:val="24"/>
          <w:szCs w:val="24"/>
        </w:rPr>
        <w:t>na</w:t>
      </w:r>
      <w:r w:rsidR="00000DEE" w:rsidRPr="009C4872">
        <w:rPr>
          <w:rFonts w:ascii="Arial" w:hAnsi="Arial" w:cs="Arial"/>
          <w:sz w:val="24"/>
          <w:szCs w:val="24"/>
        </w:rPr>
        <w:t xml:space="preserve"> 1</w:t>
      </w:r>
      <w:r w:rsidRPr="009C4872">
        <w:rPr>
          <w:rFonts w:ascii="Arial" w:hAnsi="Arial" w:cs="Arial"/>
          <w:sz w:val="24"/>
          <w:szCs w:val="24"/>
        </w:rPr>
        <w:t xml:space="preserve"> </w:t>
      </w:r>
      <w:r w:rsidR="007128C4" w:rsidRPr="009C4872">
        <w:rPr>
          <w:rFonts w:ascii="Arial" w:hAnsi="Arial" w:cs="Arial"/>
          <w:sz w:val="24"/>
          <w:szCs w:val="24"/>
        </w:rPr>
        <w:t>w</w:t>
      </w:r>
      <w:r w:rsidR="00DA5E4B" w:rsidRPr="009C4872">
        <w:rPr>
          <w:rFonts w:ascii="Arial" w:hAnsi="Arial" w:cs="Arial"/>
          <w:sz w:val="24"/>
          <w:szCs w:val="24"/>
        </w:rPr>
        <w:t xml:space="preserve">niosek </w:t>
      </w:r>
      <w:r w:rsidR="007128C4" w:rsidRPr="009C4872">
        <w:rPr>
          <w:rFonts w:ascii="Arial" w:hAnsi="Arial" w:cs="Arial"/>
          <w:sz w:val="24"/>
          <w:szCs w:val="24"/>
        </w:rPr>
        <w:t>grantowy</w:t>
      </w:r>
    </w:p>
    <w:p w14:paraId="2E09AF61" w14:textId="7684250C" w:rsidR="00562709" w:rsidRDefault="00562709" w:rsidP="003D66E8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562709">
        <w:rPr>
          <w:rFonts w:ascii="Arial" w:hAnsi="Arial" w:cs="Arial"/>
          <w:sz w:val="24"/>
          <w:szCs w:val="24"/>
        </w:rPr>
        <w:t xml:space="preserve">Grupa docelowa: </w:t>
      </w:r>
      <w:r w:rsidR="009F0DAA" w:rsidRPr="009F0DAA">
        <w:rPr>
          <w:rFonts w:ascii="Arial" w:hAnsi="Arial" w:cs="Arial"/>
          <w:sz w:val="24"/>
          <w:szCs w:val="24"/>
        </w:rPr>
        <w:t>MSP (mikro, małe i średnie przedsiębiorstwa) zgodnie z załącznikiem I do Rozporządzenia Komisji (UE) nr 651/2014 z dnia 14 czerwca 2014 r. uznającego niektóre rodzaje pomocy za zgodne z rynkiem wewnętrznym w zastosowaniu art. 107 i 108 Traktatu</w:t>
      </w:r>
      <w:r w:rsidRPr="00562709">
        <w:rPr>
          <w:rFonts w:ascii="Arial" w:hAnsi="Arial" w:cs="Arial"/>
          <w:sz w:val="24"/>
          <w:szCs w:val="24"/>
        </w:rPr>
        <w:t>, prowadząc</w:t>
      </w:r>
      <w:r w:rsidR="009F0DAA">
        <w:rPr>
          <w:rFonts w:ascii="Arial" w:hAnsi="Arial" w:cs="Arial"/>
          <w:sz w:val="24"/>
          <w:szCs w:val="24"/>
        </w:rPr>
        <w:t>e</w:t>
      </w:r>
      <w:r w:rsidRPr="00562709">
        <w:rPr>
          <w:rFonts w:ascii="Arial" w:hAnsi="Arial" w:cs="Arial"/>
          <w:sz w:val="24"/>
          <w:szCs w:val="24"/>
        </w:rPr>
        <w:t xml:space="preserve"> działalność gospodarczą na terenie województwa opolskiego, działając</w:t>
      </w:r>
      <w:r w:rsidR="009F0DAA">
        <w:rPr>
          <w:rFonts w:ascii="Arial" w:hAnsi="Arial" w:cs="Arial"/>
          <w:sz w:val="24"/>
          <w:szCs w:val="24"/>
        </w:rPr>
        <w:t>e</w:t>
      </w:r>
      <w:r w:rsidRPr="00562709">
        <w:rPr>
          <w:rFonts w:ascii="Arial" w:hAnsi="Arial" w:cs="Arial"/>
          <w:sz w:val="24"/>
          <w:szCs w:val="24"/>
        </w:rPr>
        <w:t xml:space="preserve"> w obszarze Specjalizacji Inteligentnych Województwa Opolskiego</w:t>
      </w:r>
    </w:p>
    <w:p w14:paraId="10E9256D" w14:textId="2A3ABC83" w:rsidR="00562709" w:rsidRPr="003D66E8" w:rsidRDefault="00562709" w:rsidP="003D66E8">
      <w:pPr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r w:rsidRPr="00562709">
        <w:rPr>
          <w:rFonts w:ascii="Arial" w:hAnsi="Arial" w:cs="Arial"/>
          <w:sz w:val="24"/>
          <w:szCs w:val="24"/>
        </w:rPr>
        <w:t xml:space="preserve">Poziom dofinansowania: </w:t>
      </w:r>
      <w:r w:rsidR="00000DEE">
        <w:rPr>
          <w:rFonts w:ascii="Arial" w:hAnsi="Arial" w:cs="Arial"/>
          <w:sz w:val="24"/>
          <w:szCs w:val="24"/>
        </w:rPr>
        <w:t xml:space="preserve"> maksymalnie </w:t>
      </w:r>
      <w:r w:rsidRPr="003D66E8">
        <w:rPr>
          <w:rFonts w:ascii="Arial" w:hAnsi="Arial" w:cs="Arial"/>
          <w:b/>
          <w:bCs/>
          <w:sz w:val="24"/>
          <w:szCs w:val="24"/>
        </w:rPr>
        <w:t>70%</w:t>
      </w:r>
      <w:r w:rsidRPr="00562709">
        <w:rPr>
          <w:rFonts w:ascii="Arial" w:hAnsi="Arial" w:cs="Arial"/>
          <w:sz w:val="24"/>
          <w:szCs w:val="24"/>
        </w:rPr>
        <w:t xml:space="preserve"> </w:t>
      </w:r>
      <w:r w:rsidR="00000DEE">
        <w:rPr>
          <w:rFonts w:ascii="Arial" w:hAnsi="Arial" w:cs="Arial"/>
          <w:sz w:val="24"/>
          <w:szCs w:val="24"/>
        </w:rPr>
        <w:t xml:space="preserve">wydatków kwalifikowalnych </w:t>
      </w:r>
    </w:p>
    <w:p w14:paraId="226973D2" w14:textId="77777777" w:rsidR="007C4BDD" w:rsidRDefault="007C4BDD" w:rsidP="007C4BDD">
      <w:pPr>
        <w:autoSpaceDE w:val="0"/>
        <w:rPr>
          <w:rFonts w:cs="Calibri"/>
          <w:b/>
          <w:bCs/>
          <w:i/>
          <w:iCs/>
        </w:rPr>
      </w:pPr>
    </w:p>
    <w:p w14:paraId="428D0A25" w14:textId="77777777" w:rsidR="007C4BDD" w:rsidRPr="003D66E8" w:rsidRDefault="007C4BDD" w:rsidP="003D66E8">
      <w:pPr>
        <w:autoSpaceDE w:val="0"/>
        <w:rPr>
          <w:rFonts w:ascii="Arial" w:hAnsi="Arial" w:cs="Arial"/>
          <w:sz w:val="24"/>
          <w:szCs w:val="24"/>
        </w:rPr>
      </w:pPr>
      <w:r w:rsidRPr="003D66E8">
        <w:rPr>
          <w:rFonts w:ascii="Arial" w:hAnsi="Arial" w:cs="Arial"/>
          <w:b/>
          <w:i/>
          <w:iCs/>
          <w:sz w:val="24"/>
          <w:szCs w:val="24"/>
        </w:rPr>
        <w:lastRenderedPageBreak/>
        <w:t xml:space="preserve">Zgłoszenie do udziału w projekcie prosimy wysyłać za pomocą platformy </w:t>
      </w:r>
      <w:proofErr w:type="spellStart"/>
      <w:r w:rsidRPr="003D66E8">
        <w:rPr>
          <w:rFonts w:ascii="Arial" w:hAnsi="Arial" w:cs="Arial"/>
          <w:b/>
          <w:i/>
          <w:iCs/>
          <w:sz w:val="24"/>
          <w:szCs w:val="24"/>
        </w:rPr>
        <w:t>ePUAP</w:t>
      </w:r>
      <w:proofErr w:type="spellEnd"/>
    </w:p>
    <w:p w14:paraId="615FC7D4" w14:textId="77777777" w:rsidR="000043F8" w:rsidRDefault="000043F8"/>
    <w:p w14:paraId="615166DE" w14:textId="77777777" w:rsidR="007128C4" w:rsidRPr="007128C4" w:rsidRDefault="007128C4" w:rsidP="003D66E8"/>
    <w:sectPr w:rsidR="007128C4" w:rsidRPr="007128C4" w:rsidSect="0091477D">
      <w:headerReference w:type="default" r:id="rId7"/>
      <w:footerReference w:type="default" r:id="rId8"/>
      <w:pgSz w:w="11906" w:h="16838"/>
      <w:pgMar w:top="1417" w:right="1417" w:bottom="993" w:left="1417" w:header="708" w:footer="7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8F39A" w14:textId="77777777" w:rsidR="00E730A3" w:rsidRDefault="00E730A3" w:rsidP="000E7965">
      <w:pPr>
        <w:spacing w:after="0"/>
      </w:pPr>
      <w:r>
        <w:separator/>
      </w:r>
    </w:p>
  </w:endnote>
  <w:endnote w:type="continuationSeparator" w:id="0">
    <w:p w14:paraId="1C152479" w14:textId="77777777" w:rsidR="00E730A3" w:rsidRDefault="00E730A3" w:rsidP="000E79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B601A" w14:textId="06DCBE66" w:rsidR="00151BAC" w:rsidRPr="003D66E8" w:rsidRDefault="00151BAC" w:rsidP="003D66E8">
    <w:pPr>
      <w:spacing w:after="0"/>
      <w:ind w:left="2290" w:hanging="2271"/>
      <w:jc w:val="center"/>
      <w:rPr>
        <w:rFonts w:ascii="Arial" w:hAnsi="Arial" w:cs="Arial"/>
        <w:iCs/>
        <w:sz w:val="18"/>
        <w:szCs w:val="24"/>
      </w:rPr>
    </w:pPr>
    <w:r w:rsidRPr="003D66E8">
      <w:rPr>
        <w:rFonts w:ascii="Arial" w:hAnsi="Arial" w:cs="Arial"/>
        <w:iCs/>
        <w:sz w:val="18"/>
        <w:szCs w:val="24"/>
      </w:rPr>
      <w:t xml:space="preserve">„Opolskie Innowacyjne” </w:t>
    </w:r>
  </w:p>
  <w:p w14:paraId="774299E3" w14:textId="77777777" w:rsidR="00151BAC" w:rsidRPr="003D66E8" w:rsidRDefault="00151BAC" w:rsidP="003D66E8">
    <w:pPr>
      <w:spacing w:after="0"/>
      <w:ind w:left="2290" w:hanging="2271"/>
      <w:jc w:val="center"/>
      <w:rPr>
        <w:rFonts w:ascii="Arial" w:hAnsi="Arial" w:cs="Arial"/>
        <w:iCs/>
        <w:sz w:val="18"/>
        <w:szCs w:val="24"/>
      </w:rPr>
    </w:pPr>
    <w:r w:rsidRPr="003D66E8">
      <w:rPr>
        <w:rFonts w:ascii="Arial" w:hAnsi="Arial" w:cs="Arial"/>
        <w:iCs/>
        <w:sz w:val="18"/>
        <w:szCs w:val="24"/>
      </w:rPr>
      <w:t>Projekt współfinansowany przez Unię Europejską ze środków Europejskiego Funduszu Rozwoju Regionalnego</w:t>
    </w:r>
  </w:p>
  <w:p w14:paraId="51168E81" w14:textId="10971E54" w:rsidR="00151BAC" w:rsidRPr="003D66E8" w:rsidRDefault="00151BAC" w:rsidP="003D66E8">
    <w:pPr>
      <w:spacing w:after="0"/>
      <w:ind w:left="2290" w:hanging="2271"/>
      <w:jc w:val="center"/>
      <w:rPr>
        <w:rFonts w:ascii="Arial" w:hAnsi="Arial" w:cs="Arial"/>
        <w:iCs/>
        <w:sz w:val="18"/>
        <w:szCs w:val="24"/>
      </w:rPr>
    </w:pPr>
    <w:r w:rsidRPr="003D66E8">
      <w:rPr>
        <w:rFonts w:ascii="Arial" w:hAnsi="Arial" w:cs="Arial"/>
        <w:iCs/>
        <w:sz w:val="18"/>
        <w:szCs w:val="24"/>
      </w:rPr>
      <w:t xml:space="preserve">w ramach </w:t>
    </w:r>
    <w:r w:rsidR="00562709" w:rsidRPr="003D66E8">
      <w:rPr>
        <w:rFonts w:ascii="Arial" w:hAnsi="Arial" w:cs="Arial"/>
        <w:iCs/>
        <w:sz w:val="18"/>
        <w:szCs w:val="24"/>
      </w:rPr>
      <w:t>p</w:t>
    </w:r>
    <w:r w:rsidRPr="003D66E8">
      <w:rPr>
        <w:rFonts w:ascii="Arial" w:hAnsi="Arial" w:cs="Arial"/>
        <w:iCs/>
        <w:sz w:val="18"/>
        <w:szCs w:val="24"/>
      </w:rPr>
      <w:t xml:space="preserve">rogramu </w:t>
    </w:r>
    <w:r w:rsidR="00562709" w:rsidRPr="003D66E8">
      <w:rPr>
        <w:rFonts w:ascii="Arial" w:hAnsi="Arial" w:cs="Arial"/>
        <w:iCs/>
        <w:sz w:val="18"/>
        <w:szCs w:val="24"/>
      </w:rPr>
      <w:t xml:space="preserve">regionalnego </w:t>
    </w:r>
    <w:r w:rsidRPr="003D66E8">
      <w:rPr>
        <w:rFonts w:ascii="Arial" w:hAnsi="Arial" w:cs="Arial"/>
        <w:iCs/>
        <w:sz w:val="18"/>
        <w:szCs w:val="24"/>
      </w:rPr>
      <w:t>Fundusze Europejskie dla Opolskiego 2021 – 2027</w:t>
    </w:r>
  </w:p>
  <w:p w14:paraId="6965BA36" w14:textId="4BEB4F37" w:rsidR="00151BAC" w:rsidRPr="003D66E8" w:rsidRDefault="00151BAC" w:rsidP="003D66E8">
    <w:pPr>
      <w:spacing w:after="0"/>
      <w:ind w:left="2290" w:hanging="2271"/>
      <w:jc w:val="center"/>
      <w:rPr>
        <w:rFonts w:ascii="Arial" w:hAnsi="Arial" w:cs="Arial"/>
        <w:iCs/>
        <w:sz w:val="18"/>
        <w:szCs w:val="24"/>
      </w:rPr>
    </w:pPr>
    <w:r w:rsidRPr="003D66E8">
      <w:rPr>
        <w:rFonts w:ascii="Arial" w:hAnsi="Arial" w:cs="Arial"/>
        <w:iCs/>
        <w:sz w:val="18"/>
        <w:szCs w:val="24"/>
      </w:rPr>
      <w:t>Działanie 01.0</w:t>
    </w:r>
    <w:r w:rsidR="00562709" w:rsidRPr="003D66E8">
      <w:rPr>
        <w:rFonts w:ascii="Arial" w:hAnsi="Arial" w:cs="Arial"/>
        <w:iCs/>
        <w:sz w:val="18"/>
        <w:szCs w:val="24"/>
      </w:rPr>
      <w:t>2</w:t>
    </w:r>
    <w:r w:rsidRPr="003D66E8">
      <w:rPr>
        <w:rFonts w:ascii="Arial" w:hAnsi="Arial" w:cs="Arial"/>
        <w:iCs/>
        <w:sz w:val="18"/>
        <w:szCs w:val="24"/>
      </w:rPr>
      <w:t xml:space="preserve"> </w:t>
    </w:r>
    <w:r w:rsidR="00562709" w:rsidRPr="003D66E8">
      <w:rPr>
        <w:rFonts w:ascii="Arial" w:hAnsi="Arial" w:cs="Arial"/>
        <w:iCs/>
        <w:sz w:val="18"/>
        <w:szCs w:val="24"/>
      </w:rPr>
      <w:t>Opolskie Innowacyjne</w:t>
    </w:r>
    <w:r w:rsidRPr="003D66E8">
      <w:rPr>
        <w:rFonts w:ascii="Arial" w:hAnsi="Arial" w:cs="Arial"/>
        <w:iCs/>
        <w:sz w:val="18"/>
        <w:szCs w:val="24"/>
      </w:rPr>
      <w:t>.</w:t>
    </w:r>
  </w:p>
  <w:p w14:paraId="7EA5912A" w14:textId="77777777" w:rsidR="00151BAC" w:rsidRPr="003D66E8" w:rsidRDefault="00151BAC" w:rsidP="003D66E8">
    <w:pPr>
      <w:spacing w:after="0"/>
      <w:ind w:left="2290" w:hanging="2271"/>
      <w:jc w:val="center"/>
      <w:rPr>
        <w:rFonts w:ascii="Arial" w:hAnsi="Arial" w:cs="Arial"/>
        <w:iCs/>
        <w:sz w:val="18"/>
        <w:szCs w:val="24"/>
      </w:rPr>
    </w:pPr>
  </w:p>
  <w:p w14:paraId="30BEF983" w14:textId="77777777" w:rsidR="00151BAC" w:rsidRPr="003D66E8" w:rsidRDefault="00151BAC" w:rsidP="003D66E8">
    <w:pPr>
      <w:spacing w:after="0"/>
      <w:ind w:left="2290" w:hanging="2271"/>
      <w:jc w:val="center"/>
      <w:rPr>
        <w:rFonts w:ascii="Arial" w:hAnsi="Arial" w:cs="Arial"/>
        <w:iCs/>
        <w:sz w:val="18"/>
        <w:szCs w:val="24"/>
      </w:rPr>
    </w:pPr>
    <w:r w:rsidRPr="003D66E8">
      <w:rPr>
        <w:rFonts w:ascii="Arial" w:hAnsi="Arial" w:cs="Arial"/>
        <w:iCs/>
        <w:sz w:val="18"/>
        <w:szCs w:val="24"/>
      </w:rPr>
      <w:t>Opolskie Centrum Rozwoju Gospodarki ul. Krakowska 38, 45-075 Opole , tel. 77 40 33 600</w:t>
    </w:r>
  </w:p>
  <w:p w14:paraId="2976D6CE" w14:textId="77777777" w:rsidR="00151BAC" w:rsidRPr="003D66E8" w:rsidRDefault="00F4131A" w:rsidP="00562709">
    <w:pPr>
      <w:pStyle w:val="Stopka"/>
      <w:jc w:val="center"/>
      <w:rPr>
        <w:rFonts w:ascii="Arial" w:hAnsi="Arial" w:cs="Arial"/>
        <w:iCs/>
        <w:sz w:val="24"/>
        <w:szCs w:val="24"/>
      </w:rPr>
    </w:pPr>
    <w:hyperlink r:id="rId1">
      <w:r w:rsidR="00151BAC" w:rsidRPr="003D66E8">
        <w:rPr>
          <w:rFonts w:ascii="Arial" w:eastAsia="Carlito" w:hAnsi="Arial" w:cs="Arial"/>
          <w:iCs/>
          <w:sz w:val="18"/>
          <w:szCs w:val="24"/>
        </w:rPr>
        <w:t>www.ocrg.opolskie.pl</w:t>
      </w:r>
    </w:hyperlink>
  </w:p>
  <w:p w14:paraId="05A9E14E" w14:textId="77777777" w:rsidR="0001707B" w:rsidRDefault="0001707B" w:rsidP="003D66E8">
    <w:pPr>
      <w:spacing w:after="0" w:line="276" w:lineRule="auto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A2F44" w14:textId="77777777" w:rsidR="00E730A3" w:rsidRDefault="00E730A3" w:rsidP="000E7965">
      <w:pPr>
        <w:spacing w:after="0"/>
      </w:pPr>
      <w:r>
        <w:separator/>
      </w:r>
    </w:p>
  </w:footnote>
  <w:footnote w:type="continuationSeparator" w:id="0">
    <w:p w14:paraId="0F855392" w14:textId="77777777" w:rsidR="00E730A3" w:rsidRDefault="00E730A3" w:rsidP="000E79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61E4B" w14:textId="77777777" w:rsidR="0001707B" w:rsidRDefault="00D0016F">
    <w:pPr>
      <w:pStyle w:val="Nagwek"/>
    </w:pPr>
    <w:r>
      <w:rPr>
        <w:noProof/>
        <w:lang w:eastAsia="pl-PL"/>
      </w:rPr>
      <w:drawing>
        <wp:inline distT="0" distB="0" distL="0" distR="0" wp14:anchorId="337DE14E" wp14:editId="7F393663">
          <wp:extent cx="5762625" cy="5810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2"/>
      <w:numFmt w:val="decimal"/>
      <w:lvlText w:val="%3)"/>
      <w:lvlJc w:val="left"/>
      <w:pPr>
        <w:tabs>
          <w:tab w:val="num" w:pos="2450"/>
        </w:tabs>
        <w:ind w:left="2450" w:hanging="360"/>
      </w:pPr>
      <w:rPr>
        <w:rFonts w:cs="Times New Roman"/>
      </w:rPr>
    </w:lvl>
    <w:lvl w:ilvl="3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4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1"/>
    <w:multiLevelType w:val="multilevel"/>
    <w:tmpl w:val="687CE62C"/>
    <w:name w:val="WW8Num3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center"/>
      <w:pPr>
        <w:tabs>
          <w:tab w:val="num" w:pos="143"/>
        </w:tabs>
        <w:ind w:left="1211" w:hanging="360"/>
      </w:pPr>
      <w:rPr>
        <w:rFonts w:cs="Mangal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50"/>
    <w:multiLevelType w:val="singleLevel"/>
    <w:tmpl w:val="FA5415B0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 w15:restartNumberingAfterBreak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7" w15:restartNumberingAfterBreak="0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6E"/>
    <w:multiLevelType w:val="singleLevel"/>
    <w:tmpl w:val="0000006E"/>
    <w:name w:val="WW8Num1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0893458"/>
    <w:multiLevelType w:val="multilevel"/>
    <w:tmpl w:val="A3C2E06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B8541C"/>
    <w:multiLevelType w:val="multilevel"/>
    <w:tmpl w:val="EDCAF4D0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66307B"/>
    <w:multiLevelType w:val="hybridMultilevel"/>
    <w:tmpl w:val="3B4AEE6E"/>
    <w:name w:val="WW8Num8222"/>
    <w:lvl w:ilvl="0" w:tplc="EC866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027327"/>
    <w:multiLevelType w:val="hybridMultilevel"/>
    <w:tmpl w:val="D47ACC5A"/>
    <w:lvl w:ilvl="0" w:tplc="04150011">
      <w:start w:val="1"/>
      <w:numFmt w:val="decimal"/>
      <w:lvlText w:val="%1)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3" w15:restartNumberingAfterBreak="0">
    <w:nsid w:val="082C3F5B"/>
    <w:multiLevelType w:val="multilevel"/>
    <w:tmpl w:val="9C1ECD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3F56F6"/>
    <w:multiLevelType w:val="multilevel"/>
    <w:tmpl w:val="E8D4C696"/>
    <w:lvl w:ilvl="0">
      <w:start w:val="1"/>
      <w:numFmt w:val="decimal"/>
      <w:lvlText w:val="%1)"/>
      <w:lvlJc w:val="left"/>
      <w:pPr>
        <w:ind w:left="107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644" w:hanging="360"/>
      </w:pPr>
      <w:rPr>
        <w:b w:val="0"/>
        <w:bCs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09926641"/>
    <w:multiLevelType w:val="hybridMultilevel"/>
    <w:tmpl w:val="0C2EA344"/>
    <w:lvl w:ilvl="0" w:tplc="F29CD0B0">
      <w:numFmt w:val="bullet"/>
      <w:lvlText w:val=""/>
      <w:lvlJc w:val="left"/>
      <w:pPr>
        <w:ind w:left="292" w:hanging="226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7398F722">
      <w:numFmt w:val="bullet"/>
      <w:lvlText w:val="•"/>
      <w:lvlJc w:val="left"/>
      <w:pPr>
        <w:ind w:left="785" w:hanging="226"/>
      </w:pPr>
      <w:rPr>
        <w:rFonts w:hint="default"/>
        <w:lang w:val="pl-PL" w:eastAsia="en-US" w:bidi="ar-SA"/>
      </w:rPr>
    </w:lvl>
    <w:lvl w:ilvl="2" w:tplc="57420A8A">
      <w:numFmt w:val="bullet"/>
      <w:lvlText w:val="•"/>
      <w:lvlJc w:val="left"/>
      <w:pPr>
        <w:ind w:left="1271" w:hanging="226"/>
      </w:pPr>
      <w:rPr>
        <w:rFonts w:hint="default"/>
        <w:lang w:val="pl-PL" w:eastAsia="en-US" w:bidi="ar-SA"/>
      </w:rPr>
    </w:lvl>
    <w:lvl w:ilvl="3" w:tplc="C004FAF8">
      <w:numFmt w:val="bullet"/>
      <w:lvlText w:val="•"/>
      <w:lvlJc w:val="left"/>
      <w:pPr>
        <w:ind w:left="1756" w:hanging="226"/>
      </w:pPr>
      <w:rPr>
        <w:rFonts w:hint="default"/>
        <w:lang w:val="pl-PL" w:eastAsia="en-US" w:bidi="ar-SA"/>
      </w:rPr>
    </w:lvl>
    <w:lvl w:ilvl="4" w:tplc="875A2FEA">
      <w:numFmt w:val="bullet"/>
      <w:lvlText w:val="•"/>
      <w:lvlJc w:val="left"/>
      <w:pPr>
        <w:ind w:left="2242" w:hanging="226"/>
      </w:pPr>
      <w:rPr>
        <w:rFonts w:hint="default"/>
        <w:lang w:val="pl-PL" w:eastAsia="en-US" w:bidi="ar-SA"/>
      </w:rPr>
    </w:lvl>
    <w:lvl w:ilvl="5" w:tplc="993075C4">
      <w:numFmt w:val="bullet"/>
      <w:lvlText w:val="•"/>
      <w:lvlJc w:val="left"/>
      <w:pPr>
        <w:ind w:left="2728" w:hanging="226"/>
      </w:pPr>
      <w:rPr>
        <w:rFonts w:hint="default"/>
        <w:lang w:val="pl-PL" w:eastAsia="en-US" w:bidi="ar-SA"/>
      </w:rPr>
    </w:lvl>
    <w:lvl w:ilvl="6" w:tplc="5590DED8">
      <w:numFmt w:val="bullet"/>
      <w:lvlText w:val="•"/>
      <w:lvlJc w:val="left"/>
      <w:pPr>
        <w:ind w:left="3213" w:hanging="226"/>
      </w:pPr>
      <w:rPr>
        <w:rFonts w:hint="default"/>
        <w:lang w:val="pl-PL" w:eastAsia="en-US" w:bidi="ar-SA"/>
      </w:rPr>
    </w:lvl>
    <w:lvl w:ilvl="7" w:tplc="A98E4D3E">
      <w:numFmt w:val="bullet"/>
      <w:lvlText w:val="•"/>
      <w:lvlJc w:val="left"/>
      <w:pPr>
        <w:ind w:left="3699" w:hanging="226"/>
      </w:pPr>
      <w:rPr>
        <w:rFonts w:hint="default"/>
        <w:lang w:val="pl-PL" w:eastAsia="en-US" w:bidi="ar-SA"/>
      </w:rPr>
    </w:lvl>
    <w:lvl w:ilvl="8" w:tplc="BAFAA214">
      <w:numFmt w:val="bullet"/>
      <w:lvlText w:val="•"/>
      <w:lvlJc w:val="left"/>
      <w:pPr>
        <w:ind w:left="4184" w:hanging="226"/>
      </w:pPr>
      <w:rPr>
        <w:rFonts w:hint="default"/>
        <w:lang w:val="pl-PL" w:eastAsia="en-US" w:bidi="ar-SA"/>
      </w:rPr>
    </w:lvl>
  </w:abstractNum>
  <w:abstractNum w:abstractNumId="16" w15:restartNumberingAfterBreak="0">
    <w:nsid w:val="0B4D2936"/>
    <w:multiLevelType w:val="multilevel"/>
    <w:tmpl w:val="791C9D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09495D"/>
    <w:multiLevelType w:val="hybridMultilevel"/>
    <w:tmpl w:val="47BC50DE"/>
    <w:lvl w:ilvl="0" w:tplc="C2E201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2872CC"/>
    <w:multiLevelType w:val="multilevel"/>
    <w:tmpl w:val="ABD6A3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E06494"/>
    <w:multiLevelType w:val="multilevel"/>
    <w:tmpl w:val="BA1C5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7D7119"/>
    <w:multiLevelType w:val="hybridMultilevel"/>
    <w:tmpl w:val="51F0CA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A96F46"/>
    <w:multiLevelType w:val="hybridMultilevel"/>
    <w:tmpl w:val="64C44050"/>
    <w:lvl w:ilvl="0" w:tplc="7AFE0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9AA4B1A"/>
    <w:multiLevelType w:val="hybridMultilevel"/>
    <w:tmpl w:val="9B7446A6"/>
    <w:lvl w:ilvl="0" w:tplc="9E7ED7A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D7038C"/>
    <w:multiLevelType w:val="hybridMultilevel"/>
    <w:tmpl w:val="61045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A7434E"/>
    <w:multiLevelType w:val="multilevel"/>
    <w:tmpl w:val="A8961E78"/>
    <w:lvl w:ilvl="0">
      <w:start w:val="1"/>
      <w:numFmt w:val="decimal"/>
      <w:lvlText w:val="%1)"/>
      <w:lvlJc w:val="left"/>
      <w:pPr>
        <w:ind w:left="107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786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644" w:hanging="360"/>
      </w:pPr>
      <w:rPr>
        <w:b w:val="0"/>
        <w:bCs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20D84104"/>
    <w:multiLevelType w:val="multilevel"/>
    <w:tmpl w:val="13A89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344E13"/>
    <w:multiLevelType w:val="hybridMultilevel"/>
    <w:tmpl w:val="BD0877C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26B2E6C"/>
    <w:multiLevelType w:val="multilevel"/>
    <w:tmpl w:val="2A881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7C5BDE"/>
    <w:multiLevelType w:val="multilevel"/>
    <w:tmpl w:val="5FD6FA9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56B2A81"/>
    <w:multiLevelType w:val="hybridMultilevel"/>
    <w:tmpl w:val="B308D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BE30B2"/>
    <w:multiLevelType w:val="hybridMultilevel"/>
    <w:tmpl w:val="D9182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515E64"/>
    <w:multiLevelType w:val="hybridMultilevel"/>
    <w:tmpl w:val="BEDEE380"/>
    <w:lvl w:ilvl="0" w:tplc="F29CD0B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D77CBF"/>
    <w:multiLevelType w:val="hybridMultilevel"/>
    <w:tmpl w:val="028E41CE"/>
    <w:lvl w:ilvl="0" w:tplc="F29CD0B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D40941"/>
    <w:multiLevelType w:val="hybridMultilevel"/>
    <w:tmpl w:val="942ABD7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53510D"/>
    <w:multiLevelType w:val="hybridMultilevel"/>
    <w:tmpl w:val="6E22919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2F04E32"/>
    <w:multiLevelType w:val="hybridMultilevel"/>
    <w:tmpl w:val="7D42B3B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3784A94"/>
    <w:multiLevelType w:val="multilevel"/>
    <w:tmpl w:val="99249E1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lang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96D5B32"/>
    <w:multiLevelType w:val="multilevel"/>
    <w:tmpl w:val="B26C89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502" w:hanging="360"/>
      </w:pPr>
    </w:lvl>
    <w:lvl w:ilvl="7">
      <w:start w:val="1"/>
      <w:numFmt w:val="lowerLetter"/>
      <w:lvlText w:val="%8)"/>
      <w:lvlJc w:val="left"/>
      <w:pPr>
        <w:ind w:left="1353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D651F26"/>
    <w:multiLevelType w:val="multilevel"/>
    <w:tmpl w:val="70C48BA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06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)"/>
      <w:lvlJc w:val="left"/>
      <w:pPr>
        <w:ind w:left="502" w:hanging="360"/>
      </w:pPr>
    </w:lvl>
    <w:lvl w:ilvl="7">
      <w:start w:val="1"/>
      <w:numFmt w:val="lowerLetter"/>
      <w:lvlText w:val="%8)"/>
      <w:lvlJc w:val="left"/>
      <w:pPr>
        <w:ind w:left="1353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D7578C8"/>
    <w:multiLevelType w:val="multilevel"/>
    <w:tmpl w:val="C730F6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18542E"/>
    <w:multiLevelType w:val="multilevel"/>
    <w:tmpl w:val="759EA266"/>
    <w:lvl w:ilvl="0">
      <w:start w:val="1"/>
      <w:numFmt w:val="decimal"/>
      <w:lvlText w:val="%1)"/>
      <w:lvlJc w:val="left"/>
      <w:pPr>
        <w:ind w:left="927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3F4E4334"/>
    <w:multiLevelType w:val="multilevel"/>
    <w:tmpl w:val="A99065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9628AC"/>
    <w:multiLevelType w:val="hybridMultilevel"/>
    <w:tmpl w:val="26CE1CD8"/>
    <w:lvl w:ilvl="0" w:tplc="2780AC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D943D5"/>
    <w:multiLevelType w:val="multilevel"/>
    <w:tmpl w:val="E776317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F65805"/>
    <w:multiLevelType w:val="multilevel"/>
    <w:tmpl w:val="97AABC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48732ACC"/>
    <w:multiLevelType w:val="hybridMultilevel"/>
    <w:tmpl w:val="82E4CF38"/>
    <w:lvl w:ilvl="0" w:tplc="B0A66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213BC0"/>
    <w:multiLevelType w:val="multilevel"/>
    <w:tmpl w:val="E27C6F0E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6530B3"/>
    <w:multiLevelType w:val="hybridMultilevel"/>
    <w:tmpl w:val="D2440C58"/>
    <w:lvl w:ilvl="0" w:tplc="C6C4C7F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7050F5"/>
    <w:multiLevelType w:val="hybridMultilevel"/>
    <w:tmpl w:val="61045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6C0675"/>
    <w:multiLevelType w:val="multilevel"/>
    <w:tmpl w:val="D40EBFE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7D72284"/>
    <w:multiLevelType w:val="hybridMultilevel"/>
    <w:tmpl w:val="75580E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5AC875DD"/>
    <w:multiLevelType w:val="multilevel"/>
    <w:tmpl w:val="D8968B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A64A38"/>
    <w:multiLevelType w:val="multilevel"/>
    <w:tmpl w:val="2F042620"/>
    <w:lvl w:ilvl="0">
      <w:start w:val="3"/>
      <w:numFmt w:val="decimal"/>
      <w:lvlText w:val="%1."/>
      <w:lvlJc w:val="left"/>
      <w:pPr>
        <w:ind w:left="786" w:hanging="360"/>
      </w:pPr>
      <w:rPr>
        <w:rFonts w:eastAsia="Times New Roman" w:cs="Calibri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A14894"/>
    <w:multiLevelType w:val="multilevel"/>
    <w:tmpl w:val="196E0B4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B543BD"/>
    <w:multiLevelType w:val="hybridMultilevel"/>
    <w:tmpl w:val="C71E885E"/>
    <w:name w:val="WW8Num822"/>
    <w:lvl w:ilvl="0" w:tplc="EC866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CB84CA4"/>
    <w:multiLevelType w:val="hybridMultilevel"/>
    <w:tmpl w:val="CC463796"/>
    <w:lvl w:ilvl="0" w:tplc="F29CD0B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2E1339"/>
    <w:multiLevelType w:val="multilevel"/>
    <w:tmpl w:val="2D2C7FF2"/>
    <w:lvl w:ilvl="0">
      <w:start w:val="1"/>
      <w:numFmt w:val="decimal"/>
      <w:lvlText w:val="%1."/>
      <w:lvlJc w:val="left"/>
      <w:rPr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2C86F26"/>
    <w:multiLevelType w:val="multilevel"/>
    <w:tmpl w:val="8A74FED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785" w:hanging="705"/>
      </w:pPr>
    </w:lvl>
    <w:lvl w:ilvl="2">
      <w:start w:val="12"/>
      <w:numFmt w:val="decimal"/>
      <w:lvlText w:val="%3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877DA5"/>
    <w:multiLevelType w:val="multilevel"/>
    <w:tmpl w:val="ED569578"/>
    <w:lvl w:ilvl="0">
      <w:start w:val="1"/>
      <w:numFmt w:val="decimal"/>
      <w:lvlText w:val="%1)"/>
      <w:lvlJc w:val="left"/>
      <w:pPr>
        <w:ind w:left="644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E52DD5"/>
    <w:multiLevelType w:val="multilevel"/>
    <w:tmpl w:val="19041D4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82343C7"/>
    <w:multiLevelType w:val="hybridMultilevel"/>
    <w:tmpl w:val="B2586D5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96A5B0F"/>
    <w:multiLevelType w:val="hybridMultilevel"/>
    <w:tmpl w:val="1CD463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7F0753"/>
    <w:multiLevelType w:val="hybridMultilevel"/>
    <w:tmpl w:val="5B0A0B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2F4B50"/>
    <w:multiLevelType w:val="hybridMultilevel"/>
    <w:tmpl w:val="A5F8A1BA"/>
    <w:lvl w:ilvl="0" w:tplc="72F4636C">
      <w:start w:val="1"/>
      <w:numFmt w:val="upperRoman"/>
      <w:lvlText w:val="%1."/>
      <w:lvlJc w:val="left"/>
      <w:pPr>
        <w:ind w:left="1288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4" w15:restartNumberingAfterBreak="0">
    <w:nsid w:val="78331989"/>
    <w:multiLevelType w:val="hybridMultilevel"/>
    <w:tmpl w:val="2D1841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7BFB1129"/>
    <w:multiLevelType w:val="hybridMultilevel"/>
    <w:tmpl w:val="3272C3B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7D6857FC"/>
    <w:multiLevelType w:val="multilevel"/>
    <w:tmpl w:val="7386351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F7507F3"/>
    <w:multiLevelType w:val="hybridMultilevel"/>
    <w:tmpl w:val="80DE61A6"/>
    <w:lvl w:ilvl="0" w:tplc="9530C5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702040">
    <w:abstractNumId w:val="62"/>
  </w:num>
  <w:num w:numId="2" w16cid:durableId="1908295615">
    <w:abstractNumId w:val="45"/>
  </w:num>
  <w:num w:numId="3" w16cid:durableId="1063258128">
    <w:abstractNumId w:val="33"/>
  </w:num>
  <w:num w:numId="4" w16cid:durableId="1428500052">
    <w:abstractNumId w:val="35"/>
  </w:num>
  <w:num w:numId="5" w16cid:durableId="1563638609">
    <w:abstractNumId w:val="22"/>
  </w:num>
  <w:num w:numId="6" w16cid:durableId="186450194">
    <w:abstractNumId w:val="37"/>
  </w:num>
  <w:num w:numId="7" w16cid:durableId="1350568947">
    <w:abstractNumId w:val="61"/>
  </w:num>
  <w:num w:numId="8" w16cid:durableId="1995139127">
    <w:abstractNumId w:val="60"/>
  </w:num>
  <w:num w:numId="9" w16cid:durableId="139274986">
    <w:abstractNumId w:val="23"/>
  </w:num>
  <w:num w:numId="10" w16cid:durableId="1997800563">
    <w:abstractNumId w:val="15"/>
  </w:num>
  <w:num w:numId="11" w16cid:durableId="140315387">
    <w:abstractNumId w:val="63"/>
  </w:num>
  <w:num w:numId="12" w16cid:durableId="594095351">
    <w:abstractNumId w:val="55"/>
  </w:num>
  <w:num w:numId="13" w16cid:durableId="1703246850">
    <w:abstractNumId w:val="31"/>
  </w:num>
  <w:num w:numId="14" w16cid:durableId="490754861">
    <w:abstractNumId w:val="32"/>
  </w:num>
  <w:num w:numId="15" w16cid:durableId="747651968">
    <w:abstractNumId w:val="48"/>
  </w:num>
  <w:num w:numId="16" w16cid:durableId="1590231613">
    <w:abstractNumId w:val="4"/>
  </w:num>
  <w:num w:numId="17" w16cid:durableId="51125363">
    <w:abstractNumId w:val="21"/>
  </w:num>
  <w:num w:numId="18" w16cid:durableId="869225027">
    <w:abstractNumId w:val="0"/>
  </w:num>
  <w:num w:numId="19" w16cid:durableId="2053727824">
    <w:abstractNumId w:val="1"/>
  </w:num>
  <w:num w:numId="20" w16cid:durableId="776874271">
    <w:abstractNumId w:val="2"/>
  </w:num>
  <w:num w:numId="21" w16cid:durableId="939946355">
    <w:abstractNumId w:val="3"/>
  </w:num>
  <w:num w:numId="22" w16cid:durableId="867255373">
    <w:abstractNumId w:val="12"/>
  </w:num>
  <w:num w:numId="23" w16cid:durableId="1649048064">
    <w:abstractNumId w:val="42"/>
  </w:num>
  <w:num w:numId="24" w16cid:durableId="1533152520">
    <w:abstractNumId w:val="36"/>
  </w:num>
  <w:num w:numId="25" w16cid:durableId="1301226508">
    <w:abstractNumId w:val="9"/>
  </w:num>
  <w:num w:numId="26" w16cid:durableId="902714003">
    <w:abstractNumId w:val="49"/>
  </w:num>
  <w:num w:numId="27" w16cid:durableId="300114085">
    <w:abstractNumId w:val="44"/>
  </w:num>
  <w:num w:numId="28" w16cid:durableId="1570189459">
    <w:abstractNumId w:val="29"/>
  </w:num>
  <w:num w:numId="29" w16cid:durableId="355622113">
    <w:abstractNumId w:val="17"/>
  </w:num>
  <w:num w:numId="30" w16cid:durableId="22825166">
    <w:abstractNumId w:val="50"/>
  </w:num>
  <w:num w:numId="31" w16cid:durableId="423304497">
    <w:abstractNumId w:val="47"/>
  </w:num>
  <w:num w:numId="32" w16cid:durableId="1669674171">
    <w:abstractNumId w:val="34"/>
  </w:num>
  <w:num w:numId="33" w16cid:durableId="695887780">
    <w:abstractNumId w:val="30"/>
  </w:num>
  <w:num w:numId="34" w16cid:durableId="218444643">
    <w:abstractNumId w:val="26"/>
  </w:num>
  <w:num w:numId="35" w16cid:durableId="285812587">
    <w:abstractNumId w:val="67"/>
  </w:num>
  <w:num w:numId="36" w16cid:durableId="165829153">
    <w:abstractNumId w:val="64"/>
  </w:num>
  <w:num w:numId="37" w16cid:durableId="661079691">
    <w:abstractNumId w:val="65"/>
  </w:num>
  <w:num w:numId="38" w16cid:durableId="1268999049">
    <w:abstractNumId w:val="20"/>
  </w:num>
  <w:num w:numId="39" w16cid:durableId="418674662">
    <w:abstractNumId w:val="43"/>
  </w:num>
  <w:num w:numId="40" w16cid:durableId="458037785">
    <w:abstractNumId w:val="13"/>
  </w:num>
  <w:num w:numId="41" w16cid:durableId="1284650984">
    <w:abstractNumId w:val="46"/>
  </w:num>
  <w:num w:numId="42" w16cid:durableId="2067146723">
    <w:abstractNumId w:val="16"/>
  </w:num>
  <w:num w:numId="43" w16cid:durableId="279840587">
    <w:abstractNumId w:val="38"/>
  </w:num>
  <w:num w:numId="44" w16cid:durableId="255555648">
    <w:abstractNumId w:val="52"/>
  </w:num>
  <w:num w:numId="45" w16cid:durableId="684214081">
    <w:abstractNumId w:val="25"/>
  </w:num>
  <w:num w:numId="46" w16cid:durableId="1554462098">
    <w:abstractNumId w:val="41"/>
  </w:num>
  <w:num w:numId="47" w16cid:durableId="1714304604">
    <w:abstractNumId w:val="19"/>
  </w:num>
  <w:num w:numId="48" w16cid:durableId="846948385">
    <w:abstractNumId w:val="19"/>
    <w:lvlOverride w:ilvl="0">
      <w:startOverride w:val="1"/>
    </w:lvlOverride>
  </w:num>
  <w:num w:numId="49" w16cid:durableId="1763406208">
    <w:abstractNumId w:val="66"/>
  </w:num>
  <w:num w:numId="50" w16cid:durableId="78455708">
    <w:abstractNumId w:val="59"/>
  </w:num>
  <w:num w:numId="51" w16cid:durableId="287204831">
    <w:abstractNumId w:val="24"/>
  </w:num>
  <w:num w:numId="52" w16cid:durableId="1435495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53" w16cid:durableId="662778858">
    <w:abstractNumId w:val="10"/>
  </w:num>
  <w:num w:numId="54" w16cid:durableId="938756046">
    <w:abstractNumId w:val="28"/>
  </w:num>
  <w:num w:numId="55" w16cid:durableId="32270959">
    <w:abstractNumId w:val="56"/>
  </w:num>
  <w:num w:numId="56" w16cid:durableId="889921566">
    <w:abstractNumId w:val="18"/>
  </w:num>
  <w:num w:numId="57" w16cid:durableId="927688967">
    <w:abstractNumId w:val="51"/>
  </w:num>
  <w:num w:numId="58" w16cid:durableId="870146086">
    <w:abstractNumId w:val="57"/>
  </w:num>
  <w:num w:numId="59" w16cid:durableId="1425809653">
    <w:abstractNumId w:val="14"/>
  </w:num>
  <w:num w:numId="60" w16cid:durableId="1546131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1" w16cid:durableId="492723378">
    <w:abstractNumId w:val="40"/>
  </w:num>
  <w:num w:numId="62" w16cid:durableId="1918440998">
    <w:abstractNumId w:val="27"/>
  </w:num>
  <w:num w:numId="63" w16cid:durableId="1746104031">
    <w:abstractNumId w:val="27"/>
    <w:lvlOverride w:ilvl="0">
      <w:startOverride w:val="1"/>
    </w:lvlOverride>
  </w:num>
  <w:num w:numId="64" w16cid:durableId="1600872730">
    <w:abstractNumId w:val="53"/>
  </w:num>
  <w:num w:numId="65" w16cid:durableId="963384432">
    <w:abstractNumId w:val="53"/>
    <w:lvlOverride w:ilvl="0">
      <w:startOverride w:val="1"/>
    </w:lvlOverride>
  </w:num>
  <w:num w:numId="66" w16cid:durableId="884412968">
    <w:abstractNumId w:val="58"/>
  </w:num>
  <w:num w:numId="67" w16cid:durableId="307784255">
    <w:abstractNumId w:val="3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65"/>
    <w:rsid w:val="00000DEE"/>
    <w:rsid w:val="000043F8"/>
    <w:rsid w:val="00016085"/>
    <w:rsid w:val="0001707B"/>
    <w:rsid w:val="00047F55"/>
    <w:rsid w:val="00065D04"/>
    <w:rsid w:val="000B6769"/>
    <w:rsid w:val="000E7965"/>
    <w:rsid w:val="0012298A"/>
    <w:rsid w:val="00151BAC"/>
    <w:rsid w:val="00151E36"/>
    <w:rsid w:val="001932A9"/>
    <w:rsid w:val="00196C30"/>
    <w:rsid w:val="001B7406"/>
    <w:rsid w:val="001F13A9"/>
    <w:rsid w:val="00236A6D"/>
    <w:rsid w:val="00256040"/>
    <w:rsid w:val="002900CF"/>
    <w:rsid w:val="002B0C78"/>
    <w:rsid w:val="00362BC0"/>
    <w:rsid w:val="003764E8"/>
    <w:rsid w:val="003D66E8"/>
    <w:rsid w:val="004023B8"/>
    <w:rsid w:val="00430C66"/>
    <w:rsid w:val="00452386"/>
    <w:rsid w:val="004757BE"/>
    <w:rsid w:val="00491E9B"/>
    <w:rsid w:val="004F3B86"/>
    <w:rsid w:val="00554963"/>
    <w:rsid w:val="00562709"/>
    <w:rsid w:val="005C69EA"/>
    <w:rsid w:val="005D05C4"/>
    <w:rsid w:val="006427F5"/>
    <w:rsid w:val="006553B9"/>
    <w:rsid w:val="006966F1"/>
    <w:rsid w:val="006A4084"/>
    <w:rsid w:val="006C178A"/>
    <w:rsid w:val="006D1539"/>
    <w:rsid w:val="007128C4"/>
    <w:rsid w:val="007C4BDD"/>
    <w:rsid w:val="007E7509"/>
    <w:rsid w:val="00830FCB"/>
    <w:rsid w:val="00874026"/>
    <w:rsid w:val="008903A2"/>
    <w:rsid w:val="0091477D"/>
    <w:rsid w:val="0092761A"/>
    <w:rsid w:val="00993DCB"/>
    <w:rsid w:val="009C4872"/>
    <w:rsid w:val="009D775F"/>
    <w:rsid w:val="009F0DAA"/>
    <w:rsid w:val="00A81696"/>
    <w:rsid w:val="00AC6B66"/>
    <w:rsid w:val="00B02252"/>
    <w:rsid w:val="00B25CB3"/>
    <w:rsid w:val="00B45199"/>
    <w:rsid w:val="00BE3092"/>
    <w:rsid w:val="00BE68E1"/>
    <w:rsid w:val="00BF3C34"/>
    <w:rsid w:val="00C31B02"/>
    <w:rsid w:val="00CD334C"/>
    <w:rsid w:val="00D0016F"/>
    <w:rsid w:val="00D0494B"/>
    <w:rsid w:val="00D46E10"/>
    <w:rsid w:val="00D90202"/>
    <w:rsid w:val="00DA5E4B"/>
    <w:rsid w:val="00DA764D"/>
    <w:rsid w:val="00DD67CE"/>
    <w:rsid w:val="00E066E0"/>
    <w:rsid w:val="00E730A3"/>
    <w:rsid w:val="00E75A5A"/>
    <w:rsid w:val="00F4131A"/>
    <w:rsid w:val="00F538E1"/>
    <w:rsid w:val="00F70F86"/>
    <w:rsid w:val="00F9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AE690"/>
  <w15:docId w15:val="{B7D1AEE2-E35C-47DE-AD50-91A7DEAA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E7965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E796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0E796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0E796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0E7965"/>
    <w:rPr>
      <w:rFonts w:ascii="Calibri" w:eastAsia="Calibri" w:hAnsi="Calibri" w:cs="Times New Roman"/>
    </w:rPr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0E7965"/>
    <w:pPr>
      <w:spacing w:after="200" w:line="276" w:lineRule="auto"/>
      <w:ind w:left="720"/>
    </w:pPr>
  </w:style>
  <w:style w:type="character" w:styleId="Hipercze">
    <w:name w:val="Hyperlink"/>
    <w:rsid w:val="000E7965"/>
    <w:rPr>
      <w:color w:val="0000FF"/>
      <w:u w:val="single"/>
    </w:rPr>
  </w:style>
  <w:style w:type="paragraph" w:customStyle="1" w:styleId="gwpa7eefc28gwp1846ad47msonormal">
    <w:name w:val="gwpa7eefc28_gwp1846ad47_msonormal"/>
    <w:basedOn w:val="Normalny"/>
    <w:rsid w:val="000E7965"/>
    <w:pPr>
      <w:spacing w:before="100" w:after="10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qFormat/>
    <w:rsid w:val="000E796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E796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rsid w:val="000E7965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96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965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0E7965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6C178A"/>
    <w:pPr>
      <w:widowControl w:val="0"/>
      <w:suppressAutoHyphens w:val="0"/>
      <w:autoSpaceDE w:val="0"/>
      <w:spacing w:after="0"/>
      <w:textAlignment w:val="auto"/>
    </w:pPr>
    <w:rPr>
      <w:rFonts w:cs="Calibri"/>
    </w:rPr>
  </w:style>
  <w:style w:type="character" w:customStyle="1" w:styleId="Nagwek2">
    <w:name w:val="Nagłówek #2_"/>
    <w:link w:val="Nagwek20"/>
    <w:rsid w:val="001F13A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1F13A9"/>
    <w:pPr>
      <w:widowControl w:val="0"/>
      <w:shd w:val="clear" w:color="auto" w:fill="FFFFFF"/>
      <w:suppressAutoHyphens w:val="0"/>
      <w:autoSpaceDN/>
      <w:spacing w:before="240" w:after="240" w:line="0" w:lineRule="atLeast"/>
      <w:jc w:val="center"/>
      <w:textAlignment w:val="auto"/>
      <w:outlineLvl w:val="1"/>
    </w:pPr>
    <w:rPr>
      <w:rFonts w:ascii="Times New Roman" w:eastAsia="Times New Roman" w:hAnsi="Times New Roman"/>
      <w:b/>
      <w:bCs/>
    </w:rPr>
  </w:style>
  <w:style w:type="character" w:customStyle="1" w:styleId="Teksttreci2">
    <w:name w:val="Tekst treści (2)_"/>
    <w:link w:val="Teksttreci20"/>
    <w:rsid w:val="001F13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F13A9"/>
    <w:pPr>
      <w:widowControl w:val="0"/>
      <w:shd w:val="clear" w:color="auto" w:fill="FFFFFF"/>
      <w:suppressAutoHyphens w:val="0"/>
      <w:autoSpaceDN/>
      <w:spacing w:before="120" w:after="240" w:line="0" w:lineRule="atLeast"/>
      <w:ind w:hanging="620"/>
      <w:jc w:val="center"/>
      <w:textAlignment w:val="auto"/>
    </w:pPr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1F13A9"/>
    <w:rPr>
      <w:sz w:val="16"/>
      <w:szCs w:val="16"/>
    </w:rPr>
  </w:style>
  <w:style w:type="table" w:styleId="Tabela-Siatka">
    <w:name w:val="Table Grid"/>
    <w:basedOn w:val="Standardowy"/>
    <w:uiPriority w:val="39"/>
    <w:rsid w:val="002B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0C7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uiPriority w:val="20"/>
    <w:qFormat/>
    <w:rsid w:val="002B0C78"/>
    <w:rPr>
      <w:i/>
      <w:iCs/>
    </w:rPr>
  </w:style>
  <w:style w:type="character" w:styleId="Pogrubienie">
    <w:name w:val="Strong"/>
    <w:qFormat/>
    <w:rsid w:val="002B0C78"/>
    <w:rPr>
      <w:b/>
      <w:bCs/>
    </w:rPr>
  </w:style>
  <w:style w:type="paragraph" w:styleId="Poprawka">
    <w:name w:val="Revision"/>
    <w:hidden/>
    <w:uiPriority w:val="99"/>
    <w:semiHidden/>
    <w:rsid w:val="00151B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przemyslaw.dubina</dc:creator>
  <cp:keywords/>
  <dc:description/>
  <cp:lastModifiedBy>Sabina Namyślik</cp:lastModifiedBy>
  <cp:revision>23</cp:revision>
  <cp:lastPrinted>2023-04-28T11:27:00Z</cp:lastPrinted>
  <dcterms:created xsi:type="dcterms:W3CDTF">2024-07-12T08:38:00Z</dcterms:created>
  <dcterms:modified xsi:type="dcterms:W3CDTF">2024-09-24T11:41:00Z</dcterms:modified>
</cp:coreProperties>
</file>